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B6F86" w14:textId="77777777" w:rsidR="00A868EC" w:rsidRDefault="00A868EC" w:rsidP="00A868EC">
      <w:pPr>
        <w:pStyle w:val="ConsPlusNormal"/>
        <w:jc w:val="both"/>
      </w:pPr>
    </w:p>
    <w:p w14:paraId="58A26928" w14:textId="77777777" w:rsidR="000D2712" w:rsidRPr="00C11DC7" w:rsidRDefault="000D2712" w:rsidP="000D2712">
      <w:pPr>
        <w:ind w:left="142"/>
        <w:jc w:val="center"/>
        <w:rPr>
          <w:sz w:val="28"/>
          <w:szCs w:val="28"/>
        </w:rPr>
      </w:pPr>
      <w:r w:rsidRPr="00C11DC7">
        <w:rPr>
          <w:sz w:val="28"/>
          <w:szCs w:val="28"/>
        </w:rPr>
        <w:object w:dxaOrig="1123" w:dyaOrig="1106" w14:anchorId="2CF5B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color="window">
            <v:imagedata r:id="rId9" o:title=""/>
          </v:shape>
          <o:OLEObject Type="Embed" ProgID="Word.Picture.8" ShapeID="_x0000_i1025" DrawAspect="Content" ObjectID="_1830494714" r:id="rId10"/>
        </w:object>
      </w:r>
    </w:p>
    <w:p w14:paraId="69A8F893" w14:textId="77777777"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 xml:space="preserve">АДМИНИСТРАЦИЯ </w:t>
      </w:r>
    </w:p>
    <w:p w14:paraId="1254FF77" w14:textId="77777777"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14:paraId="61D92676" w14:textId="77777777" w:rsidR="000D2712" w:rsidRDefault="000D2712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НИЖЕГОРОДСКОЙ ОБЛАСТИ</w:t>
      </w:r>
    </w:p>
    <w:p w14:paraId="62A5597A" w14:textId="77777777" w:rsidR="005E44A6" w:rsidRPr="005319B5" w:rsidRDefault="005E44A6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14:paraId="7C668AA3" w14:textId="77777777" w:rsidR="00D875D9" w:rsidRDefault="000D2712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П О С Т А Н О В Л Е Н И Е</w:t>
      </w:r>
    </w:p>
    <w:p w14:paraId="04E18FF2" w14:textId="0A04C31A" w:rsidR="000D2712" w:rsidRPr="008765CD" w:rsidRDefault="00B14B0A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627B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A86C29">
        <w:rPr>
          <w:rFonts w:ascii="Times New Roman" w:hAnsi="Times New Roman"/>
          <w:sz w:val="24"/>
          <w:szCs w:val="24"/>
        </w:rPr>
        <w:t xml:space="preserve">января </w:t>
      </w:r>
      <w:r w:rsidR="00D05514">
        <w:rPr>
          <w:rFonts w:ascii="Times New Roman" w:hAnsi="Times New Roman"/>
          <w:sz w:val="24"/>
          <w:szCs w:val="24"/>
        </w:rPr>
        <w:t>202</w:t>
      </w:r>
      <w:r w:rsidR="00A86C29">
        <w:rPr>
          <w:rFonts w:ascii="Times New Roman" w:hAnsi="Times New Roman"/>
          <w:sz w:val="24"/>
          <w:szCs w:val="24"/>
        </w:rPr>
        <w:t>6</w:t>
      </w:r>
      <w:r w:rsidR="001765E7">
        <w:rPr>
          <w:rFonts w:ascii="Times New Roman" w:hAnsi="Times New Roman"/>
          <w:sz w:val="24"/>
          <w:szCs w:val="24"/>
        </w:rPr>
        <w:t xml:space="preserve"> года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645F2C">
        <w:rPr>
          <w:rFonts w:ascii="Times New Roman" w:hAnsi="Times New Roman"/>
          <w:sz w:val="24"/>
          <w:szCs w:val="24"/>
        </w:rPr>
        <w:t>№</w:t>
      </w:r>
      <w:r w:rsidR="00ED32E3">
        <w:rPr>
          <w:rFonts w:ascii="Times New Roman" w:hAnsi="Times New Roman"/>
          <w:sz w:val="24"/>
          <w:szCs w:val="24"/>
        </w:rPr>
        <w:t xml:space="preserve"> </w:t>
      </w:r>
      <w:r w:rsidR="00645F2C">
        <w:rPr>
          <w:rFonts w:ascii="Times New Roman" w:hAnsi="Times New Roman"/>
          <w:sz w:val="24"/>
          <w:szCs w:val="24"/>
        </w:rPr>
        <w:t xml:space="preserve"> </w:t>
      </w:r>
      <w:r w:rsidR="00D627B8">
        <w:rPr>
          <w:rFonts w:ascii="Times New Roman" w:hAnsi="Times New Roman"/>
          <w:sz w:val="24"/>
          <w:szCs w:val="24"/>
        </w:rPr>
        <w:t>34</w:t>
      </w:r>
    </w:p>
    <w:p w14:paraId="5C5BECC9" w14:textId="77777777" w:rsidR="000D2712" w:rsidRPr="00C11DC7" w:rsidRDefault="000D2712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</w:p>
    <w:p w14:paraId="4D97CBDC" w14:textId="77777777" w:rsidR="00645F2C" w:rsidRDefault="000D2712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222F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 «</w:t>
      </w:r>
      <w:r w:rsidR="00E1291B" w:rsidRPr="00E5222F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5222F">
        <w:rPr>
          <w:rFonts w:ascii="Times New Roman" w:hAnsi="Times New Roman"/>
          <w:b/>
          <w:sz w:val="24"/>
          <w:szCs w:val="24"/>
        </w:rPr>
        <w:t>Воз</w:t>
      </w:r>
      <w:r w:rsidR="00B10B31" w:rsidRPr="00E5222F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5222F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 w:rsidRPr="00E5222F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5222F">
        <w:rPr>
          <w:rFonts w:ascii="Times New Roman" w:hAnsi="Times New Roman"/>
          <w:b/>
          <w:sz w:val="24"/>
          <w:szCs w:val="24"/>
        </w:rPr>
        <w:t>0</w:t>
      </w:r>
      <w:r w:rsidR="00CF1382" w:rsidRPr="00E5222F">
        <w:rPr>
          <w:rFonts w:ascii="Times New Roman" w:hAnsi="Times New Roman"/>
          <w:b/>
          <w:sz w:val="24"/>
          <w:szCs w:val="24"/>
        </w:rPr>
        <w:t>4.2023 №</w:t>
      </w:r>
      <w:r w:rsidR="00B14B0A">
        <w:rPr>
          <w:rFonts w:ascii="Times New Roman" w:hAnsi="Times New Roman"/>
          <w:b/>
          <w:sz w:val="24"/>
          <w:szCs w:val="24"/>
        </w:rPr>
        <w:t xml:space="preserve"> </w:t>
      </w:r>
      <w:r w:rsidR="00CF1382" w:rsidRPr="00E5222F">
        <w:rPr>
          <w:rFonts w:ascii="Times New Roman" w:hAnsi="Times New Roman"/>
          <w:b/>
          <w:sz w:val="24"/>
          <w:szCs w:val="24"/>
        </w:rPr>
        <w:t>487</w:t>
      </w:r>
    </w:p>
    <w:p w14:paraId="73BD6428" w14:textId="77777777" w:rsidR="00D627B8" w:rsidRDefault="00D627B8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412872" w14:textId="2CF256BC" w:rsidR="00E55E28" w:rsidRPr="00C11DC7" w:rsidRDefault="00DE11CB" w:rsidP="00E55E28">
      <w:pPr>
        <w:spacing w:after="0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      </w:t>
      </w:r>
      <w:proofErr w:type="gramStart"/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18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.2025 года №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85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« О внесении изменений в решение Совета депутатов Вознесенского муниципального округа Нижегородской области «О бюджете Вознесенского муниципального округа Нижегородской области на 2025 год и на плановый период 2026 и 2027 годов» внести изменения в муниципальную программу «Повышение безопасности дорожного движения Вознесенского муниципального округа Нижегородской области», утвержденную</w:t>
      </w:r>
      <w:proofErr w:type="gramEnd"/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постановлением администрации Вознесенского муниципального округа Нижегородской области от 03.04.2023 года №487</w:t>
      </w:r>
      <w:r w:rsidR="00340DA0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, 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изложив ее в новой редакции согласно приложению</w:t>
      </w:r>
      <w:r w:rsidR="009010FA">
        <w:rPr>
          <w:rFonts w:ascii="Times New Roman" w:hAnsi="Times New Roman"/>
          <w:sz w:val="24"/>
          <w:szCs w:val="24"/>
        </w:rPr>
        <w:t>.</w:t>
      </w:r>
    </w:p>
    <w:p w14:paraId="25B98976" w14:textId="77777777" w:rsidR="00E55E28" w:rsidRPr="00CE6BF1" w:rsidRDefault="00E55E28" w:rsidP="00E55E28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C11DC7">
        <w:rPr>
          <w:rFonts w:ascii="Times New Roman" w:eastAsia="BatangChe" w:hAnsi="Times New Roman"/>
          <w:sz w:val="24"/>
          <w:szCs w:val="24"/>
        </w:rPr>
        <w:t>Разместить настоящее постановление на официальном сайте администрации Вознесенского муниципального округа Нижегородской области (</w:t>
      </w:r>
      <w:hyperlink r:id="rId11" w:history="1">
        <w:r w:rsidRPr="008D1A07">
          <w:rPr>
            <w:rStyle w:val="ab"/>
            <w:rFonts w:ascii="Times New Roman" w:hAnsi="Times New Roman"/>
            <w:sz w:val="24"/>
            <w:szCs w:val="24"/>
          </w:rPr>
          <w:t>https://voznesenskoe.nobl.ru/</w:t>
        </w:r>
      </w:hyperlink>
      <w:r w:rsidRPr="00C11DC7">
        <w:rPr>
          <w:rFonts w:ascii="Times New Roman" w:eastAsia="BatangChe" w:hAnsi="Times New Roman"/>
          <w:sz w:val="24"/>
          <w:szCs w:val="24"/>
        </w:rPr>
        <w:t>).</w:t>
      </w:r>
    </w:p>
    <w:p w14:paraId="59DB4B02" w14:textId="001D0DFB" w:rsidR="00E55E28" w:rsidRPr="00D875D9" w:rsidRDefault="00E55E28" w:rsidP="00E55E28">
      <w:pPr>
        <w:tabs>
          <w:tab w:val="left" w:pos="2660"/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2</w:t>
      </w:r>
      <w:r w:rsidRPr="00CE6BF1">
        <w:rPr>
          <w:rFonts w:ascii="Times New Roman" w:eastAsia="BatangChe" w:hAnsi="Times New Roman"/>
          <w:sz w:val="24"/>
          <w:szCs w:val="24"/>
        </w:rPr>
        <w:t xml:space="preserve">. </w:t>
      </w:r>
      <w:r w:rsidRPr="00C11DC7">
        <w:rPr>
          <w:rFonts w:ascii="Times New Roman" w:eastAsia="BatangChe" w:hAnsi="Times New Roman"/>
          <w:sz w:val="24"/>
          <w:szCs w:val="24"/>
        </w:rPr>
        <w:t>Контроль</w:t>
      </w:r>
      <w:r w:rsidR="00340DA0">
        <w:rPr>
          <w:rFonts w:ascii="Times New Roman" w:eastAsia="BatangChe" w:hAnsi="Times New Roman"/>
          <w:sz w:val="24"/>
          <w:szCs w:val="24"/>
        </w:rPr>
        <w:t xml:space="preserve"> </w:t>
      </w:r>
      <w:r w:rsidR="00AE2D2E">
        <w:rPr>
          <w:rFonts w:ascii="Times New Roman" w:eastAsia="BatangChe" w:hAnsi="Times New Roman"/>
          <w:sz w:val="24"/>
          <w:szCs w:val="24"/>
        </w:rPr>
        <w:t>ё</w:t>
      </w:r>
      <w:bookmarkStart w:id="0" w:name="_GoBack"/>
      <w:bookmarkEnd w:id="0"/>
      <w:r w:rsidRPr="00C11DC7">
        <w:rPr>
          <w:rFonts w:ascii="Times New Roman" w:eastAsia="BatangChe" w:hAnsi="Times New Roman"/>
          <w:sz w:val="24"/>
          <w:szCs w:val="24"/>
        </w:rPr>
        <w:t>за исполнением настоящего постановления возложить на заместителя главы</w:t>
      </w:r>
      <w:r>
        <w:rPr>
          <w:rFonts w:ascii="Times New Roman" w:eastAsia="BatangChe" w:hAnsi="Times New Roman"/>
          <w:sz w:val="24"/>
          <w:szCs w:val="24"/>
        </w:rPr>
        <w:t>,</w:t>
      </w:r>
      <w:r w:rsidRPr="00C11DC7">
        <w:rPr>
          <w:rFonts w:ascii="Times New Roman" w:eastAsia="BatangChe" w:hAnsi="Times New Roman"/>
          <w:sz w:val="24"/>
          <w:szCs w:val="24"/>
        </w:rPr>
        <w:t xml:space="preserve"> заведующего отделом</w:t>
      </w:r>
      <w:r>
        <w:rPr>
          <w:rFonts w:ascii="Times New Roman" w:eastAsia="BatangChe" w:hAnsi="Times New Roman"/>
          <w:sz w:val="24"/>
          <w:szCs w:val="24"/>
        </w:rPr>
        <w:t xml:space="preserve"> ЖКХ</w:t>
      </w:r>
      <w:r w:rsidRPr="00C11DC7">
        <w:rPr>
          <w:rFonts w:ascii="Times New Roman" w:eastAsia="BatangChe" w:hAnsi="Times New Roman"/>
          <w:sz w:val="24"/>
          <w:szCs w:val="24"/>
        </w:rPr>
        <w:t xml:space="preserve">, экологии </w:t>
      </w:r>
      <w:r>
        <w:rPr>
          <w:rFonts w:ascii="Times New Roman" w:eastAsia="BatangChe" w:hAnsi="Times New Roman"/>
          <w:sz w:val="24"/>
          <w:szCs w:val="24"/>
        </w:rPr>
        <w:t xml:space="preserve">и жилищной политики администрации Вознесенского </w:t>
      </w:r>
      <w:r w:rsidRPr="00C11DC7">
        <w:rPr>
          <w:rFonts w:ascii="Times New Roman" w:eastAsia="BatangChe" w:hAnsi="Times New Roman"/>
          <w:sz w:val="24"/>
          <w:szCs w:val="24"/>
        </w:rPr>
        <w:t>муниципального округа</w:t>
      </w:r>
      <w:r>
        <w:rPr>
          <w:rFonts w:ascii="Times New Roman" w:eastAsia="BatangChe" w:hAnsi="Times New Roman"/>
          <w:sz w:val="24"/>
          <w:szCs w:val="24"/>
        </w:rPr>
        <w:t xml:space="preserve"> Нижегородской области</w:t>
      </w:r>
      <w:r w:rsidRPr="00C11DC7">
        <w:rPr>
          <w:rFonts w:ascii="Times New Roman" w:eastAsia="BatangChe" w:hAnsi="Times New Roman"/>
          <w:sz w:val="24"/>
          <w:szCs w:val="24"/>
        </w:rPr>
        <w:t xml:space="preserve"> Е.М. </w:t>
      </w:r>
      <w:proofErr w:type="spellStart"/>
      <w:r w:rsidRPr="00C11DC7">
        <w:rPr>
          <w:rFonts w:ascii="Times New Roman" w:eastAsia="BatangChe" w:hAnsi="Times New Roman"/>
          <w:sz w:val="24"/>
          <w:szCs w:val="24"/>
        </w:rPr>
        <w:t>Красицкого</w:t>
      </w:r>
      <w:proofErr w:type="spellEnd"/>
      <w:r w:rsidRPr="00C11DC7">
        <w:rPr>
          <w:rFonts w:ascii="Times New Roman" w:eastAsia="BatangChe" w:hAnsi="Times New Roman"/>
          <w:sz w:val="24"/>
          <w:szCs w:val="24"/>
        </w:rPr>
        <w:t>.</w:t>
      </w:r>
    </w:p>
    <w:p w14:paraId="4CD96F15" w14:textId="77777777" w:rsidR="00E55E28" w:rsidRPr="00C11DC7" w:rsidRDefault="00E55E28" w:rsidP="00E55E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14:paraId="76F0B6B7" w14:textId="77777777" w:rsidR="005E44A6" w:rsidRDefault="005E44A6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14:paraId="6CA587B7" w14:textId="77777777" w:rsidR="00E55E28" w:rsidRPr="007A733B" w:rsidRDefault="00E55E28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14:paraId="0B9E7A0D" w14:textId="77777777" w:rsidR="00E22EE7" w:rsidRPr="007A733B" w:rsidRDefault="007A733B" w:rsidP="000D2712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D2712" w:rsidRPr="007A733B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0D2712" w:rsidRPr="007A733B">
        <w:rPr>
          <w:rFonts w:ascii="Times New Roman" w:hAnsi="Times New Roman"/>
          <w:sz w:val="24"/>
          <w:szCs w:val="24"/>
        </w:rPr>
        <w:t xml:space="preserve"> местного </w:t>
      </w:r>
    </w:p>
    <w:p w14:paraId="59BD0A08" w14:textId="77777777" w:rsidR="00AE171A" w:rsidRPr="007A733B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7A733B">
        <w:rPr>
          <w:rFonts w:ascii="Times New Roman" w:hAnsi="Times New Roman"/>
          <w:sz w:val="24"/>
          <w:szCs w:val="24"/>
        </w:rPr>
        <w:t xml:space="preserve">самоуправления округа                             </w:t>
      </w:r>
      <w:r w:rsidR="00B14B0A" w:rsidRPr="007A73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7A733B">
        <w:rPr>
          <w:rFonts w:ascii="Times New Roman" w:hAnsi="Times New Roman"/>
          <w:sz w:val="24"/>
          <w:szCs w:val="24"/>
        </w:rPr>
        <w:t xml:space="preserve">  И.А. Мартынов</w:t>
      </w:r>
    </w:p>
    <w:p w14:paraId="2C4F6F6B" w14:textId="77777777" w:rsidR="00B14B0A" w:rsidRPr="00C11DC7" w:rsidRDefault="00B14B0A" w:rsidP="00FD5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1BDF98" w14:textId="77777777"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5ABCEB" w14:textId="77777777"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7073E7" w14:textId="77777777"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C8E7C" w14:textId="77777777"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083750" w14:textId="77777777"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1EF1FA" w14:textId="77777777"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B08296" w14:textId="77777777"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C519BF" w14:textId="77777777" w:rsidR="00D627B8" w:rsidRDefault="00D627B8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722645" w14:textId="510E53C5" w:rsidR="00CA2DC3" w:rsidRPr="00B14B0A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7C33336D" w14:textId="77777777" w:rsidR="00CA2DC3" w:rsidRPr="00B14B0A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74AFB96" w14:textId="05376786" w:rsidR="004D3176" w:rsidRDefault="00CA2DC3" w:rsidP="004D3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 xml:space="preserve">Вознесенского муниципального </w:t>
      </w:r>
      <w:r w:rsidR="00B9213F" w:rsidRPr="00B14B0A">
        <w:rPr>
          <w:rFonts w:ascii="Times New Roman" w:hAnsi="Times New Roman"/>
          <w:sz w:val="24"/>
          <w:szCs w:val="24"/>
        </w:rPr>
        <w:t>округа</w:t>
      </w:r>
      <w:r w:rsidRPr="00B14B0A">
        <w:rPr>
          <w:rFonts w:ascii="Times New Roman" w:hAnsi="Times New Roman"/>
          <w:sz w:val="24"/>
          <w:szCs w:val="24"/>
        </w:rPr>
        <w:t xml:space="preserve"> </w:t>
      </w:r>
    </w:p>
    <w:p w14:paraId="2DF7EE76" w14:textId="191DC607" w:rsidR="00C62B6E" w:rsidRPr="00B14B0A" w:rsidRDefault="004D3176" w:rsidP="004D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A2DC3" w:rsidRPr="00B14B0A">
        <w:rPr>
          <w:rFonts w:ascii="Times New Roman" w:hAnsi="Times New Roman"/>
          <w:sz w:val="24"/>
          <w:szCs w:val="24"/>
        </w:rPr>
        <w:t>Нижегородской области</w:t>
      </w:r>
    </w:p>
    <w:p w14:paraId="1B83F425" w14:textId="3DF654B8" w:rsidR="00CA2DC3" w:rsidRPr="00C11DC7" w:rsidRDefault="00B14B0A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B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780938">
        <w:rPr>
          <w:rFonts w:ascii="Times New Roman" w:hAnsi="Times New Roman"/>
          <w:sz w:val="24"/>
          <w:szCs w:val="24"/>
        </w:rPr>
        <w:t xml:space="preserve">        </w:t>
      </w:r>
      <w:r w:rsidR="004D3176">
        <w:rPr>
          <w:rFonts w:ascii="Times New Roman" w:hAnsi="Times New Roman"/>
          <w:sz w:val="24"/>
          <w:szCs w:val="24"/>
        </w:rPr>
        <w:t xml:space="preserve">      </w:t>
      </w:r>
      <w:r w:rsidR="00780938">
        <w:rPr>
          <w:rFonts w:ascii="Times New Roman" w:hAnsi="Times New Roman"/>
          <w:sz w:val="24"/>
          <w:szCs w:val="24"/>
        </w:rPr>
        <w:t xml:space="preserve"> </w:t>
      </w:r>
      <w:r w:rsidR="001765E7">
        <w:rPr>
          <w:rFonts w:ascii="Times New Roman" w:hAnsi="Times New Roman"/>
          <w:sz w:val="24"/>
          <w:szCs w:val="24"/>
        </w:rPr>
        <w:t xml:space="preserve">от </w:t>
      </w:r>
      <w:r w:rsidR="00D627B8">
        <w:rPr>
          <w:rFonts w:ascii="Times New Roman" w:hAnsi="Times New Roman"/>
          <w:sz w:val="24"/>
          <w:szCs w:val="24"/>
        </w:rPr>
        <w:t>20</w:t>
      </w:r>
      <w:r w:rsidR="00E55E28">
        <w:rPr>
          <w:rFonts w:ascii="Times New Roman" w:hAnsi="Times New Roman"/>
          <w:sz w:val="24"/>
          <w:szCs w:val="24"/>
        </w:rPr>
        <w:t xml:space="preserve"> </w:t>
      </w:r>
      <w:r w:rsidR="00C46430">
        <w:rPr>
          <w:rFonts w:ascii="Times New Roman" w:hAnsi="Times New Roman"/>
          <w:sz w:val="24"/>
          <w:szCs w:val="24"/>
        </w:rPr>
        <w:t xml:space="preserve">января </w:t>
      </w:r>
      <w:r w:rsidR="00D05514" w:rsidRPr="00B14B0A">
        <w:rPr>
          <w:rFonts w:ascii="Times New Roman" w:hAnsi="Times New Roman"/>
          <w:sz w:val="24"/>
          <w:szCs w:val="24"/>
        </w:rPr>
        <w:t>202</w:t>
      </w:r>
      <w:r w:rsidR="00C46430">
        <w:rPr>
          <w:rFonts w:ascii="Times New Roman" w:hAnsi="Times New Roman"/>
          <w:sz w:val="24"/>
          <w:szCs w:val="24"/>
        </w:rPr>
        <w:t>6</w:t>
      </w:r>
      <w:r w:rsidR="00D627B8">
        <w:rPr>
          <w:rFonts w:ascii="Times New Roman" w:hAnsi="Times New Roman"/>
          <w:sz w:val="24"/>
          <w:szCs w:val="24"/>
        </w:rPr>
        <w:t xml:space="preserve"> года</w:t>
      </w:r>
      <w:r w:rsidRPr="00B14B0A">
        <w:rPr>
          <w:rFonts w:ascii="Times New Roman" w:hAnsi="Times New Roman"/>
          <w:sz w:val="24"/>
          <w:szCs w:val="24"/>
        </w:rPr>
        <w:t xml:space="preserve"> </w:t>
      </w:r>
      <w:r w:rsidR="001143C7" w:rsidRPr="00B14B0A">
        <w:rPr>
          <w:rFonts w:ascii="Times New Roman" w:hAnsi="Times New Roman"/>
          <w:sz w:val="24"/>
          <w:szCs w:val="24"/>
        </w:rPr>
        <w:t>№</w:t>
      </w:r>
      <w:r w:rsidR="00A17136">
        <w:rPr>
          <w:rFonts w:ascii="Times New Roman" w:hAnsi="Times New Roman"/>
          <w:sz w:val="24"/>
          <w:szCs w:val="24"/>
        </w:rPr>
        <w:t xml:space="preserve"> </w:t>
      </w:r>
      <w:r w:rsidR="00D627B8">
        <w:rPr>
          <w:rFonts w:ascii="Times New Roman" w:hAnsi="Times New Roman"/>
          <w:sz w:val="24"/>
          <w:szCs w:val="24"/>
        </w:rPr>
        <w:t>34</w:t>
      </w:r>
      <w:r w:rsidR="001143C7">
        <w:rPr>
          <w:rFonts w:ascii="Times New Roman" w:hAnsi="Times New Roman"/>
          <w:sz w:val="28"/>
          <w:szCs w:val="28"/>
        </w:rPr>
        <w:t xml:space="preserve"> </w:t>
      </w:r>
    </w:p>
    <w:p w14:paraId="3039E9A9" w14:textId="77777777" w:rsidR="001143C7" w:rsidRDefault="001143C7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5"/>
      <w:bookmarkEnd w:id="1"/>
    </w:p>
    <w:p w14:paraId="38C5D768" w14:textId="77777777" w:rsidR="00CA2DC3" w:rsidRPr="00C11DC7" w:rsidRDefault="00CA2DC3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14:paraId="18E5708C" w14:textId="77777777" w:rsidR="00CA2DC3" w:rsidRPr="00C11DC7" w:rsidRDefault="001418D7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«</w:t>
      </w:r>
      <w:r w:rsidR="00CA2DC3" w:rsidRPr="00C11DC7">
        <w:rPr>
          <w:rFonts w:ascii="Times New Roman" w:hAnsi="Times New Roman"/>
          <w:b/>
          <w:bCs/>
          <w:sz w:val="28"/>
          <w:szCs w:val="28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  <w:bCs/>
          <w:sz w:val="28"/>
          <w:szCs w:val="28"/>
        </w:rPr>
        <w:t>ОКРУГА</w:t>
      </w:r>
    </w:p>
    <w:p w14:paraId="351B7471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="001418D7" w:rsidRPr="00C11DC7">
        <w:rPr>
          <w:rFonts w:ascii="Times New Roman" w:hAnsi="Times New Roman"/>
          <w:b/>
          <w:bCs/>
          <w:sz w:val="28"/>
          <w:szCs w:val="28"/>
        </w:rPr>
        <w:t>ОБЛАСТИ»</w:t>
      </w:r>
    </w:p>
    <w:p w14:paraId="794ED4C2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52224" w14:textId="77777777" w:rsidR="00CA2DC3" w:rsidRPr="00C11DC7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11DC7">
        <w:rPr>
          <w:rFonts w:ascii="Times New Roman" w:hAnsi="Times New Roman"/>
          <w:sz w:val="24"/>
          <w:szCs w:val="24"/>
        </w:rPr>
        <w:t>ПАСПОРТ</w:t>
      </w:r>
    </w:p>
    <w:p w14:paraId="573BAF18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муниципальной программы </w:t>
      </w:r>
    </w:p>
    <w:p w14:paraId="27B91AC4" w14:textId="77777777" w:rsidR="00CA2DC3" w:rsidRPr="00C11DC7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</w:p>
    <w:p w14:paraId="03448C07" w14:textId="77777777" w:rsidR="00CA2DC3" w:rsidRPr="00C11DC7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11DC7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14:paraId="77BC8C35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1DC7">
        <w:rPr>
          <w:rFonts w:ascii="Times New Roman" w:hAnsi="Times New Roman"/>
          <w:sz w:val="20"/>
          <w:szCs w:val="20"/>
        </w:rPr>
        <w:t>(далее – Программа)</w:t>
      </w:r>
    </w:p>
    <w:p w14:paraId="175BB8C8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345"/>
        <w:gridCol w:w="2808"/>
        <w:gridCol w:w="4876"/>
      </w:tblGrid>
      <w:tr w:rsidR="00CA2DC3" w:rsidRPr="00C11DC7" w14:paraId="07152B5C" w14:textId="77777777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CC8DE0" w14:textId="77777777"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6B8D37" w14:textId="77777777"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11DC7" w14:paraId="3D5B23A5" w14:textId="77777777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22D1AA0" w14:textId="77777777"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7633A6D" w14:textId="681631D1" w:rsid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От</w:t>
            </w:r>
            <w:r w:rsidR="00DA7806">
              <w:rPr>
                <w:rFonts w:ascii="Times New Roman" w:hAnsi="Times New Roman"/>
                <w:sz w:val="20"/>
                <w:szCs w:val="20"/>
              </w:rPr>
              <w:t>дел ЖКХ,</w:t>
            </w:r>
            <w:r w:rsidR="006A0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экологии </w:t>
            </w:r>
            <w:r w:rsidR="00DA7806">
              <w:rPr>
                <w:rFonts w:ascii="Times New Roman" w:hAnsi="Times New Roman"/>
                <w:sz w:val="20"/>
                <w:szCs w:val="20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  <w:p w14:paraId="24C53A52" w14:textId="77777777" w:rsidR="00DA7806" w:rsidRPr="00C11DC7" w:rsidRDefault="00DA780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Территориальное управление</w:t>
            </w:r>
            <w:r w:rsidRPr="00D05514">
              <w:rPr>
                <w:rFonts w:ascii="Times New Roman" w:hAnsi="Times New Roman"/>
              </w:rPr>
              <w:t xml:space="preserve"> администрации Вознесенского муниципального округа Нижегородской области</w:t>
            </w:r>
          </w:p>
        </w:tc>
      </w:tr>
      <w:tr w:rsidR="00CA2DC3" w:rsidRPr="00C11DC7" w14:paraId="429FF924" w14:textId="77777777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C735232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F253F87" w14:textId="77777777" w:rsidR="00CA2DC3" w:rsidRPr="00C11DC7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14:paraId="7302DF27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14:paraId="5037D573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Отдел </w:t>
            </w:r>
            <w:r w:rsidR="00DA7806">
              <w:rPr>
                <w:rFonts w:ascii="Times New Roman" w:hAnsi="Times New Roman"/>
                <w:sz w:val="20"/>
                <w:szCs w:val="20"/>
              </w:rPr>
              <w:t>ЖКХ,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экологии </w:t>
            </w:r>
            <w:r w:rsidR="00DA7806">
              <w:rPr>
                <w:rFonts w:ascii="Times New Roman" w:hAnsi="Times New Roman"/>
                <w:sz w:val="20"/>
                <w:szCs w:val="20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14:paraId="09048767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14:paraId="0DCB401B" w14:textId="77777777" w:rsidR="008237E1" w:rsidRPr="00C11DC7" w:rsidRDefault="00520764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 xml:space="preserve"> администрации Вознесенского муниципального округа Нижегородской области (далее – территориальный отдел);</w:t>
            </w:r>
          </w:p>
          <w:p w14:paraId="4966FC70" w14:textId="392C0059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отделение полиции (дислокация р.</w:t>
            </w:r>
            <w:r w:rsidR="006A0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п.</w:t>
            </w:r>
            <w:r w:rsidR="006A0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Вознесенское) МО МВД России «Дивеевский» (далее – отделение полиции) (по согласованию)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EF2A1C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ГБУЗ НО «Возн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есенская ЦРБ» (по согласованию);</w:t>
            </w:r>
          </w:p>
          <w:p w14:paraId="082F2A59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отделение ГИБДД МО МВД России «Дивеевский» (далее – отделение ГИБДД) (по согласованию)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785853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МБ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У «Редакция газеты «Наша жизнь»;</w:t>
            </w:r>
          </w:p>
          <w:p w14:paraId="67E12046" w14:textId="77777777" w:rsidR="00CA2DC3" w:rsidRPr="00C11DC7" w:rsidRDefault="00CA2DC3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</w:t>
            </w:r>
          </w:p>
        </w:tc>
      </w:tr>
      <w:tr w:rsidR="00CA2DC3" w:rsidRPr="00C11DC7" w14:paraId="78CDCD04" w14:textId="77777777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25C082" w14:textId="77777777"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956FA51" w14:textId="77777777"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11DC7" w14:paraId="0056EFC5" w14:textId="77777777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A3EF942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Подпрограммы </w:t>
            </w:r>
          </w:p>
          <w:p w14:paraId="2CED148C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E3A01D9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14:paraId="3265A425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11DC7" w14:paraId="116D5006" w14:textId="77777777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2390141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FF1E64A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14:paraId="7E1C9EA3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14:paraId="2AFED9DD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14:paraId="0DF8B680" w14:textId="77777777"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14:paraId="197DFD5B" w14:textId="77777777"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11DC7" w14:paraId="26726DE3" w14:textId="77777777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9A39FFE" w14:textId="77777777"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53D9464" w14:textId="5EEEF5AF" w:rsidR="00CA2DC3" w:rsidRPr="00C11DC7" w:rsidRDefault="00CA2DC3" w:rsidP="00520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</w:t>
            </w:r>
            <w:r w:rsidR="00520764">
              <w:rPr>
                <w:rFonts w:ascii="Times New Roman" w:hAnsi="Times New Roman"/>
                <w:sz w:val="20"/>
                <w:szCs w:val="20"/>
              </w:rPr>
              <w:t>3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- 20</w:t>
            </w:r>
            <w:r w:rsidR="004D3176">
              <w:rPr>
                <w:rFonts w:ascii="Times New Roman" w:hAnsi="Times New Roman"/>
                <w:sz w:val="20"/>
                <w:szCs w:val="20"/>
              </w:rPr>
              <w:t>30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11DC7" w14:paraId="357A45BA" w14:textId="77777777" w:rsidTr="008C5E0C">
        <w:trPr>
          <w:trHeight w:val="1018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73DBA0D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9770EB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4F9856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66F330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665735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3C4798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F26719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7B2B81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D4D976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2A8CC9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459576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62A74B" w14:textId="77777777"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EE61BA" w14:textId="1A83B27A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Объемы бюджетных</w:t>
            </w:r>
            <w:r w:rsidR="006A0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ассигнований про</w:t>
            </w:r>
            <w:r w:rsidR="00230E3C">
              <w:rPr>
                <w:rFonts w:ascii="Times New Roman" w:hAnsi="Times New Roman"/>
                <w:sz w:val="20"/>
                <w:szCs w:val="20"/>
              </w:rPr>
              <w:t>граммы за счет средств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  <w:r w:rsidR="006A0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0E3C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A27E240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14:paraId="171FAE9C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11DC7" w14:paraId="5DAE7EF3" w14:textId="77777777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CD1C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1B66B29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39E262" w14:textId="1B0CB359" w:rsidR="00A96616" w:rsidRPr="00C11DC7" w:rsidRDefault="00B3700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4102</w:t>
            </w:r>
            <w:r w:rsidR="00003FB6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96616" w:rsidRPr="00C11DC7" w14:paraId="02508041" w14:textId="77777777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16B5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0F8DCD8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3D220F" w14:textId="77777777" w:rsidR="00A96616" w:rsidRPr="00C11DC7" w:rsidRDefault="00C226F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27130</w:t>
            </w:r>
            <w:r w:rsidR="00A05E6D" w:rsidRPr="00C11DC7">
              <w:rPr>
                <w:rFonts w:ascii="Times New Roman" w:hAnsi="Times New Roman"/>
                <w:sz w:val="20"/>
                <w:szCs w:val="20"/>
              </w:rPr>
              <w:t>,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96616" w:rsidRPr="00C11DC7" w14:paraId="5EC9373E" w14:textId="77777777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F92E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7E84311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4619620" w14:textId="77777777" w:rsidR="00A96616" w:rsidRPr="00DA7806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7806">
              <w:rPr>
                <w:rFonts w:ascii="Times New Roman" w:hAnsi="Times New Roman"/>
                <w:sz w:val="20"/>
                <w:szCs w:val="20"/>
              </w:rPr>
              <w:t>2</w:t>
            </w:r>
            <w:r w:rsidR="00003FB6" w:rsidRPr="00DA7806">
              <w:rPr>
                <w:rFonts w:ascii="Times New Roman" w:hAnsi="Times New Roman"/>
                <w:sz w:val="20"/>
                <w:szCs w:val="20"/>
              </w:rPr>
              <w:t>4924,3</w:t>
            </w:r>
          </w:p>
        </w:tc>
      </w:tr>
      <w:tr w:rsidR="00A96616" w:rsidRPr="00C11DC7" w14:paraId="1B598D78" w14:textId="77777777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3BD5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595350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DE0458" w14:textId="3C66CA17" w:rsidR="00A96616" w:rsidRPr="00DA7806" w:rsidRDefault="008456A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17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4987</w:t>
            </w:r>
            <w:r w:rsidRPr="008456A0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14:paraId="68B221D0" w14:textId="77777777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504D7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0E79A8D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020E305" w14:textId="77777777" w:rsidR="00A96616" w:rsidRPr="00DA7806" w:rsidRDefault="00AA1E34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18750,3</w:t>
            </w:r>
          </w:p>
        </w:tc>
      </w:tr>
      <w:tr w:rsidR="00A96616" w:rsidRPr="00C11DC7" w14:paraId="5548275A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1117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A4461BE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C668D52" w14:textId="77777777" w:rsidR="00A96616" w:rsidRPr="00C11DC7" w:rsidRDefault="00AA1E34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4D3176" w:rsidRPr="00C11DC7" w14:paraId="657280A1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EEBF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E20F944" w14:textId="10A9B2D4"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207847D" w14:textId="4FBC1CA4"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4D3176" w:rsidRPr="00C11DC7" w14:paraId="16740405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1C41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4CCAF2" w14:textId="7DCD245A"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E127DE2" w14:textId="64167CFE"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4D3176" w:rsidRPr="00C11DC7" w14:paraId="108977EB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9BCD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824D840" w14:textId="1059A487"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 xml:space="preserve">2030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888BB62" w14:textId="6CB3F175"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A96616" w:rsidRPr="00C11DC7" w14:paraId="44B51294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9A1C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3970C06" w14:textId="77777777" w:rsidR="00A96616" w:rsidRPr="00C11DC7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11DC7" w14:paraId="4E6F1128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8DC8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A1F94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02A3639" w14:textId="77777777" w:rsidR="00A96616" w:rsidRPr="00C11DC7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 w:rsidRPr="00C11D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14:paraId="16FFC3F4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0D51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1F5917B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4DABFE0" w14:textId="77777777" w:rsidR="00A96616" w:rsidRPr="00C11DC7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14:paraId="45F7972B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2E5F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DB8DE56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8364B68" w14:textId="55B1F536" w:rsidR="00A96616" w:rsidRPr="00C11DC7" w:rsidRDefault="00F50F8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14:paraId="57848502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23EA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0C192F0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D2ECD3E" w14:textId="77777777" w:rsidR="00A96616" w:rsidRPr="00C11DC7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14:paraId="16D7C7B4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947E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20556E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67A2485" w14:textId="77777777" w:rsidR="00A96616" w:rsidRPr="00C11DC7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14:paraId="4D3C9169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03F9C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A530EC" w14:textId="5908F4DE"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E527AC4" w14:textId="67AA3D92"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14:paraId="138464C6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AC20B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AF2F93D" w14:textId="63717A5A"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6505973" w14:textId="49B0A114"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14:paraId="03CC08AA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4D0F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3800E65" w14:textId="4F0EB192"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2B4F947" w14:textId="69AADBB0"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14:paraId="3CFA4107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4FF82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39B0422" w14:textId="77777777" w:rsidR="00A96616" w:rsidRPr="00C11DC7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11DC7" w14:paraId="46DE2CAE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D779E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F02CC94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96F1DFC" w14:textId="77777777" w:rsidR="00A96616" w:rsidRPr="00C11DC7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27030,4</w:t>
            </w:r>
          </w:p>
        </w:tc>
      </w:tr>
      <w:tr w:rsidR="00A96616" w:rsidRPr="00C11DC7" w14:paraId="4FCA2584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4EAC6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E8F866C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324A491" w14:textId="77777777" w:rsidR="00A96616" w:rsidRPr="00C11DC7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3FB6">
              <w:rPr>
                <w:rFonts w:ascii="Times New Roman" w:hAnsi="Times New Roman"/>
                <w:sz w:val="20"/>
                <w:szCs w:val="20"/>
              </w:rPr>
              <w:t>4884,3</w:t>
            </w:r>
          </w:p>
        </w:tc>
      </w:tr>
      <w:tr w:rsidR="00A96616" w:rsidRPr="00C11DC7" w14:paraId="440AD7B4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26CD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EF344E3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5A69E11" w14:textId="3378B4F1" w:rsidR="00A96616" w:rsidRPr="00C11DC7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0A39">
              <w:rPr>
                <w:rFonts w:ascii="Times New Roman" w:hAnsi="Times New Roman"/>
                <w:sz w:val="20"/>
                <w:szCs w:val="20"/>
              </w:rPr>
              <w:t>17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4987</w:t>
            </w:r>
            <w:r w:rsidRPr="00AA0A39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14:paraId="71C09765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F2F3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8D236F5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933762" w14:textId="77777777" w:rsidR="00A96616" w:rsidRPr="00C11DC7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18710</w:t>
            </w:r>
            <w:r w:rsidR="006B1BEF" w:rsidRPr="00C11DC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96616" w:rsidRPr="00C11DC7" w14:paraId="4DA52833" w14:textId="77777777" w:rsidTr="004D3176">
        <w:trPr>
          <w:trHeight w:val="147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402" w14:textId="77777777"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A99D02" w14:textId="77777777"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DF93CFB" w14:textId="77777777" w:rsidR="00A96616" w:rsidRPr="00C11DC7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4D3176" w:rsidRPr="00C11DC7" w14:paraId="2ED927E7" w14:textId="77777777" w:rsidTr="00340DA0">
        <w:trPr>
          <w:trHeight w:val="399"/>
          <w:jc w:val="center"/>
        </w:trPr>
        <w:tc>
          <w:tcPr>
            <w:tcW w:w="3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6D56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8F84752" w14:textId="3792F84B"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7D4EEC8" w14:textId="49154AC5"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4D3176" w:rsidRPr="00C11DC7" w14:paraId="1E7D46E0" w14:textId="77777777" w:rsidTr="00340DA0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BD9BF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00D5CFD" w14:textId="3D4F7D72"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BB51F43" w14:textId="147DD2BD"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4D3176" w:rsidRPr="00C11DC7" w14:paraId="6B5BD11C" w14:textId="7777777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ABF" w14:textId="77777777"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7D3EC0" w14:textId="130315A2"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DD42E3" w14:textId="5E6FCE28"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A96616" w:rsidRPr="00C11DC7" w14:paraId="28B67F73" w14:textId="77777777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403FD26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81385BA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14:paraId="5FFE1220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14:paraId="310A427F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</w:t>
            </w:r>
            <w:r w:rsidR="00437685" w:rsidRPr="00C11DC7">
              <w:rPr>
                <w:rFonts w:ascii="Times New Roman" w:hAnsi="Times New Roman"/>
                <w:sz w:val="20"/>
                <w:szCs w:val="20"/>
              </w:rPr>
              <w:t>нию с периодом с 2018г. по 2020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A5D90D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(далее – ДТП);</w:t>
            </w:r>
          </w:p>
          <w:p w14:paraId="0284BC8A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лиц погибших в результате ДТП в расчете на 10 000 населения по сравне</w:t>
            </w:r>
            <w:r w:rsidR="00437685" w:rsidRPr="00C11DC7">
              <w:rPr>
                <w:rFonts w:ascii="Times New Roman" w:hAnsi="Times New Roman"/>
                <w:sz w:val="20"/>
                <w:szCs w:val="20"/>
              </w:rPr>
              <w:t>нию с периодом с 2018г. по 2020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14:paraId="3941B481" w14:textId="77777777"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пострадавших в результате ДТП в расчете на 10 000 населения по сравнению с периодом</w:t>
            </w:r>
            <w:r w:rsidR="00437685" w:rsidRPr="00C11DC7">
              <w:rPr>
                <w:rFonts w:ascii="Times New Roman" w:hAnsi="Times New Roman"/>
                <w:sz w:val="20"/>
                <w:szCs w:val="20"/>
              </w:rPr>
              <w:t xml:space="preserve"> с 2018г. по 2020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на 0,2%.</w:t>
            </w:r>
          </w:p>
        </w:tc>
      </w:tr>
    </w:tbl>
    <w:p w14:paraId="7C442D4D" w14:textId="77777777" w:rsidR="00CA2DC3" w:rsidRPr="00C11DC7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</w:p>
    <w:p w14:paraId="5E8ACA99" w14:textId="77777777" w:rsidR="00CA2DC3" w:rsidRPr="00C11DC7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</w:rPr>
        <w:t>округа</w:t>
      </w:r>
      <w:r w:rsidRPr="00C11DC7">
        <w:rPr>
          <w:rFonts w:ascii="Times New Roman" w:hAnsi="Times New Roman"/>
          <w:b/>
        </w:rPr>
        <w:t xml:space="preserve"> Нижегородской области»</w:t>
      </w:r>
    </w:p>
    <w:p w14:paraId="0D8B3184" w14:textId="77777777"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2.1. Характеристика текущего состояния</w:t>
      </w:r>
    </w:p>
    <w:p w14:paraId="2FF757F1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14:paraId="3EF57ADD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14:paraId="6A77409B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К основным факторам, определяющим причины высокого уровня аварийности, следует отнести:</w:t>
      </w:r>
    </w:p>
    <w:p w14:paraId="7BF66FB8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14:paraId="3828D7E3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14:paraId="11EEE4A0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14:paraId="14C59AB4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14:paraId="7BCCB74A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14:paraId="77A09228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несвоевременность обнаружения ДТП и оказания медицинской помощи пострадавшим.</w:t>
      </w:r>
    </w:p>
    <w:p w14:paraId="66140788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14:paraId="2971E81D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14:paraId="11E2761B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в другие субъекты Российской Федерации.</w:t>
      </w:r>
    </w:p>
    <w:p w14:paraId="37D9ADEB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14:paraId="34F1EE7B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В 2020 году аварийность в районе немного снизилась.</w:t>
      </w:r>
    </w:p>
    <w:p w14:paraId="4056C3EB" w14:textId="77777777" w:rsid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За 9 месяцев 2020 года на территории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14:paraId="742D7A19" w14:textId="65FE1E84" w:rsidR="00E44CCE" w:rsidRDefault="00E44CCE" w:rsidP="00E44CCE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E44CCE">
        <w:rPr>
          <w:rFonts w:ascii="Times New Roman" w:hAnsi="Times New Roman"/>
        </w:rPr>
        <w:t>а 12 месяцев 2024 году на территории обслуживания МО МВД России «Дивеевский» произошло уменьшение общего количества дорожно-транспортных происшествий с 62 в 2023 году до 60 в 2024 году, увеличение числа пострадавших в ДТП с 86 в 2023 году до 88 в 2024 году, количество детей получивших ранения при ДТП увеличилось с 12 в 2023 году до 18 в 2024 году.  Количество погибших осталось на уровне 2023 года 7 за 2024 год. Тем не менее, необходимо усилить несение службы по надзору за дорожным движением на аварийно-опасных участках улично-дорожной сети. Исходя из анализа аварийности, своевременно вносить корректировки в расстановки нарядов ДПС по времени суток и месту совершения ДТП.</w:t>
      </w:r>
    </w:p>
    <w:p w14:paraId="7FFD9C5E" w14:textId="43A35CA4" w:rsidR="00E44CCE" w:rsidRPr="00C11DC7" w:rsidRDefault="00E44CCE" w:rsidP="00E44CCE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E44CCE">
        <w:rPr>
          <w:rFonts w:ascii="Times New Roman" w:hAnsi="Times New Roman"/>
        </w:rPr>
        <w:t>а 4 месяца 2025 году на территории обслуживания МО МВД России «Дивеевский» произошло увеличение общего количества дорожно-транспортных происшествий с 12 в 2024 году до 21 в 2025 году, числа пострадавших в ДТП увеличилось с 22 в 2024 году до 31 в 2025 году, количество детей получивших ранения при ДТП увеличилось с 2 в 2024 году до 8 в 2025 году.  Количество погибших увеличилось с 1 в 2024 году до 5 в 2025 году. Необходимо усилить несение службы по надзору за дорожным движением на аварийно-опасных участках улично-дорожной сети. Исходя из анализа аварийности, своевременно вносить корректировки в расстановки нарядов ДПС по времени суток и месту совершения ДТП.</w:t>
      </w:r>
    </w:p>
    <w:p w14:paraId="5BA6E30A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14:paraId="2C60DA37" w14:textId="77777777" w:rsid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14:paraId="49A959E5" w14:textId="77777777" w:rsidR="00354054" w:rsidRPr="00C11DC7" w:rsidRDefault="00354054" w:rsidP="00CA2DC3">
      <w:pPr>
        <w:spacing w:after="0"/>
        <w:ind w:firstLine="540"/>
        <w:rPr>
          <w:rFonts w:ascii="Times New Roman" w:hAnsi="Times New Roman"/>
          <w:b/>
        </w:rPr>
      </w:pPr>
    </w:p>
    <w:p w14:paraId="1AA032D2" w14:textId="77777777"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2.2. Цели, задачи программы.</w:t>
      </w:r>
    </w:p>
    <w:p w14:paraId="0ECA56AB" w14:textId="77777777" w:rsidR="00CA2DC3" w:rsidRPr="00C11DC7" w:rsidRDefault="00CA2DC3" w:rsidP="00CA2DC3">
      <w:pPr>
        <w:spacing w:after="0"/>
        <w:rPr>
          <w:rFonts w:ascii="Times New Roman" w:hAnsi="Times New Roman"/>
        </w:rPr>
      </w:pPr>
    </w:p>
    <w:p w14:paraId="036B9054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14:paraId="508C8E74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14:paraId="3B41CADD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14:paraId="66104824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формирование у детей навыков безопасного поведения на дорогах;</w:t>
      </w:r>
    </w:p>
    <w:p w14:paraId="19AC6E56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14:paraId="0711AA3E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14:paraId="4BBCCD90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14:paraId="2526DA44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14:paraId="5E902B15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 w:rsidRPr="00C11DC7">
        <w:rPr>
          <w:rFonts w:ascii="Times New Roman" w:hAnsi="Times New Roman"/>
        </w:rPr>
        <w:t xml:space="preserve">средств фиксации </w:t>
      </w:r>
      <w:r w:rsidRPr="00C11DC7">
        <w:rPr>
          <w:rFonts w:ascii="Times New Roman" w:hAnsi="Times New Roman"/>
        </w:rPr>
        <w:t>нарушений дорожного движения (ПДД).</w:t>
      </w:r>
    </w:p>
    <w:p w14:paraId="5BD1B04D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деятельности отдела образования администрации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</w:t>
      </w:r>
      <w:r w:rsidR="00230E3C">
        <w:rPr>
          <w:rFonts w:ascii="Times New Roman" w:hAnsi="Times New Roman"/>
        </w:rPr>
        <w:t xml:space="preserve"> на класс начальной школы, </w:t>
      </w:r>
      <w:proofErr w:type="spellStart"/>
      <w:r w:rsidR="00230E3C">
        <w:rPr>
          <w:rFonts w:ascii="Times New Roman" w:hAnsi="Times New Roman"/>
        </w:rPr>
        <w:t>свето</w:t>
      </w:r>
      <w:r w:rsidRPr="00C11DC7">
        <w:rPr>
          <w:rFonts w:ascii="Times New Roman" w:hAnsi="Times New Roman"/>
        </w:rPr>
        <w:t>возвращающими</w:t>
      </w:r>
      <w:proofErr w:type="spellEnd"/>
      <w:r w:rsidRPr="00C11DC7">
        <w:rPr>
          <w:rFonts w:ascii="Times New Roman" w:hAnsi="Times New Roman"/>
        </w:rPr>
        <w:t xml:space="preserve"> элементами.</w:t>
      </w:r>
    </w:p>
    <w:p w14:paraId="1665547D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решения задачи развития современной системы оказания помощи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поддержанию высокой готовности сил и средств, задействованных для ликвидации последствий ДТП.</w:t>
      </w:r>
    </w:p>
    <w:p w14:paraId="48670312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решения задачи совершенствования организации движения транспорта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14:paraId="32EDA434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представляет из себя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14:paraId="61C1307C" w14:textId="77777777"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14:paraId="4B6DFDD5" w14:textId="77777777" w:rsidR="00CA2DC3" w:rsidRDefault="00CA2DC3" w:rsidP="00CA2DC3">
      <w:pPr>
        <w:spacing w:after="0"/>
        <w:rPr>
          <w:rFonts w:ascii="Times New Roman" w:hAnsi="Times New Roman"/>
        </w:rPr>
      </w:pPr>
    </w:p>
    <w:p w14:paraId="197B7FBB" w14:textId="77777777" w:rsidR="00354054" w:rsidRDefault="00354054" w:rsidP="00CA2DC3">
      <w:pPr>
        <w:spacing w:after="0"/>
        <w:rPr>
          <w:rFonts w:ascii="Times New Roman" w:hAnsi="Times New Roman"/>
        </w:rPr>
      </w:pPr>
    </w:p>
    <w:p w14:paraId="73A75EDB" w14:textId="77777777" w:rsidR="00354054" w:rsidRPr="00C11DC7" w:rsidRDefault="00354054" w:rsidP="00CA2DC3">
      <w:pPr>
        <w:spacing w:after="0"/>
        <w:rPr>
          <w:rFonts w:ascii="Times New Roman" w:hAnsi="Times New Roman"/>
        </w:rPr>
      </w:pPr>
    </w:p>
    <w:p w14:paraId="55AFA6B9" w14:textId="77777777"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2.3. Сроки и этапы реализации программы.</w:t>
      </w:r>
    </w:p>
    <w:p w14:paraId="4E9BF8F3" w14:textId="77777777" w:rsidR="00CA2DC3" w:rsidRPr="00C11DC7" w:rsidRDefault="00CA2DC3" w:rsidP="00CA2DC3">
      <w:pPr>
        <w:spacing w:after="0"/>
        <w:rPr>
          <w:rFonts w:ascii="Times New Roman" w:hAnsi="Times New Roman"/>
        </w:rPr>
      </w:pPr>
    </w:p>
    <w:p w14:paraId="50AA51C7" w14:textId="0F701293" w:rsidR="00CA2DC3" w:rsidRPr="00C11DC7" w:rsidRDefault="00CA2DC3" w:rsidP="00CA2DC3">
      <w:pPr>
        <w:spacing w:after="0"/>
        <w:ind w:firstLine="54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Действие программы предусмат</w:t>
      </w:r>
      <w:r w:rsidR="00520764">
        <w:rPr>
          <w:rFonts w:ascii="Times New Roman" w:hAnsi="Times New Roman"/>
        </w:rPr>
        <w:t>ривается в период с 2023</w:t>
      </w:r>
      <w:r w:rsidR="00F02F4F" w:rsidRPr="00C11DC7">
        <w:rPr>
          <w:rFonts w:ascii="Times New Roman" w:hAnsi="Times New Roman"/>
        </w:rPr>
        <w:t xml:space="preserve"> по 20</w:t>
      </w:r>
      <w:r w:rsidR="004B0826">
        <w:rPr>
          <w:rFonts w:ascii="Times New Roman" w:hAnsi="Times New Roman"/>
        </w:rPr>
        <w:t>30</w:t>
      </w:r>
      <w:r w:rsidRPr="00C11DC7">
        <w:rPr>
          <w:rFonts w:ascii="Times New Roman" w:hAnsi="Times New Roman"/>
        </w:rPr>
        <w:t xml:space="preserve"> годы.</w:t>
      </w:r>
    </w:p>
    <w:p w14:paraId="31100E6B" w14:textId="77777777" w:rsidR="00CA2DC3" w:rsidRPr="00C11DC7" w:rsidRDefault="00CA2DC3" w:rsidP="00CA2DC3">
      <w:pPr>
        <w:spacing w:after="0"/>
        <w:ind w:firstLine="540"/>
        <w:rPr>
          <w:rFonts w:ascii="Times New Roman" w:hAnsi="Times New Roman"/>
        </w:rPr>
      </w:pPr>
    </w:p>
    <w:p w14:paraId="5005F184" w14:textId="77777777"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2.4. Перечень основных мероприятий программы.</w:t>
      </w:r>
    </w:p>
    <w:p w14:paraId="0F0F3C35" w14:textId="77777777" w:rsidR="00BC6FD1" w:rsidRPr="00C11DC7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  <w:r w:rsidRPr="00C11DC7">
        <w:rPr>
          <w:rFonts w:ascii="Times New Roman" w:eastAsia="Arial" w:hAnsi="Times New Roman"/>
          <w:lang w:eastAsia="ar-SA"/>
        </w:rPr>
        <w:t>Перечень основных мероприятий муниципальной программы "</w:t>
      </w:r>
      <w:r w:rsidRPr="00C11DC7">
        <w:rPr>
          <w:rFonts w:ascii="Times New Roman" w:hAnsi="Times New Roman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</w:t>
      </w:r>
      <w:r w:rsidRPr="00C11DC7">
        <w:rPr>
          <w:rFonts w:ascii="Times New Roman" w:eastAsia="Arial" w:hAnsi="Times New Roman"/>
          <w:lang w:eastAsia="ar-SA"/>
        </w:rPr>
        <w:t>" представлен в таблице 1 к муниципальной Программе.</w:t>
      </w:r>
    </w:p>
    <w:p w14:paraId="56857C44" w14:textId="77777777" w:rsidR="00EB2696" w:rsidRPr="00C11DC7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</w:p>
    <w:p w14:paraId="59FD33B0" w14:textId="77777777" w:rsidR="008B5A04" w:rsidRPr="00C11DC7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kern w:val="1"/>
        </w:rPr>
      </w:pPr>
      <w:r w:rsidRPr="00C11DC7">
        <w:rPr>
          <w:rFonts w:ascii="Times New Roman" w:eastAsia="Arial Unicode MS" w:hAnsi="Times New Roman"/>
          <w:b/>
          <w:bCs/>
          <w:kern w:val="1"/>
        </w:rPr>
        <w:t>3.Подпрограммы муниципальной Программы</w:t>
      </w:r>
    </w:p>
    <w:p w14:paraId="61B4D1DC" w14:textId="77777777" w:rsidR="008B5A04" w:rsidRPr="00C11DC7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/>
          <w:lang w:eastAsia="ar-SA"/>
        </w:rPr>
      </w:pPr>
    </w:p>
    <w:p w14:paraId="70E3C67A" w14:textId="77777777" w:rsidR="008B5A04" w:rsidRPr="00C11DC7" w:rsidRDefault="008B5A04" w:rsidP="008237E1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</w:rPr>
      </w:pPr>
      <w:r w:rsidRPr="00C11DC7">
        <w:rPr>
          <w:rFonts w:ascii="Times New Roman" w:eastAsia="Arial Unicode MS" w:hAnsi="Times New Roman"/>
          <w:b/>
          <w:bCs/>
          <w:kern w:val="1"/>
        </w:rPr>
        <w:t xml:space="preserve">3.1. </w:t>
      </w:r>
      <w:r w:rsidRPr="00C11DC7">
        <w:rPr>
          <w:rFonts w:ascii="Times New Roman" w:hAnsi="Times New Roman"/>
          <w:b/>
          <w:lang w:eastAsia="ru-RU"/>
        </w:rPr>
        <w:t>Подпрограмма 1 «</w:t>
      </w:r>
      <w:r w:rsidR="000937A5" w:rsidRPr="00C11DC7">
        <w:rPr>
          <w:rFonts w:ascii="Times New Roman" w:hAnsi="Times New Roman"/>
          <w:b/>
        </w:rPr>
        <w:t>Повышение безопасности дорожного движения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8B5A04" w:rsidRPr="00C11DC7" w14:paraId="2A18723E" w14:textId="77777777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422330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4CE5CC" w14:textId="5525D8BD" w:rsidR="008B5A04" w:rsidRPr="00C11DC7" w:rsidRDefault="008B5A04" w:rsidP="00DA780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администрация 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(</w:t>
            </w:r>
            <w:r w:rsidR="006E68CB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отдел</w:t>
            </w:r>
            <w:r w:rsidR="00DA7806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ЖКХ,</w:t>
            </w:r>
            <w:r w:rsidR="006A0EFA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="006E68CB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экологии</w:t>
            </w:r>
            <w:r w:rsidR="00DA7806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и жилищной политики</w:t>
            </w:r>
            <w:r w:rsidR="0075414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,</w:t>
            </w:r>
            <w:r w:rsidR="006A0EFA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="00754143" w:rsidRPr="00754143">
              <w:rPr>
                <w:rFonts w:ascii="Times New Roman" w:hAnsi="Times New Roman"/>
                <w:sz w:val="20"/>
                <w:szCs w:val="20"/>
              </w:rPr>
              <w:t>Территориальное управление администрации Вознесенского муниципального округа Нижегородской области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)</w:t>
            </w:r>
          </w:p>
        </w:tc>
      </w:tr>
      <w:tr w:rsidR="008B5A04" w:rsidRPr="00C11DC7" w14:paraId="15E0BD4D" w14:textId="7777777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06E371AB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8C68FD" w14:textId="77777777" w:rsidR="008B5A04" w:rsidRPr="00C11DC7" w:rsidRDefault="00992D81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- отдел</w:t>
            </w:r>
            <w:r w:rsidR="008B5A04"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образования администрации </w:t>
            </w:r>
            <w:r w:rsidR="008B5A04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="008B5A04"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Нижегородской области;</w:t>
            </w:r>
          </w:p>
          <w:p w14:paraId="4BA490C5" w14:textId="77777777" w:rsidR="008B5A04" w:rsidRPr="00C11DC7" w:rsidRDefault="008B5A04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- </w:t>
            </w:r>
            <w:r w:rsidR="00992D81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Территориальное управление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.</w:t>
            </w:r>
          </w:p>
          <w:p w14:paraId="0352ADC3" w14:textId="77777777" w:rsidR="008D6E70" w:rsidRPr="00C11DC7" w:rsidRDefault="008D6E70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МБУ «Редакция газеты «Наша жизнь»</w:t>
            </w:r>
          </w:p>
        </w:tc>
      </w:tr>
      <w:tr w:rsidR="008B5A04" w:rsidRPr="00C11DC7" w14:paraId="500FF4C7" w14:textId="7777777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69CAF3F0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FD1B2D" w14:textId="77777777" w:rsidR="008B5A04" w:rsidRPr="00C11DC7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B9213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14:paraId="6E0850C8" w14:textId="2373B0B4" w:rsidR="008B5A04" w:rsidRPr="00C11DC7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="0095164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(по согласованию)</w:t>
            </w:r>
          </w:p>
        </w:tc>
      </w:tr>
      <w:tr w:rsidR="008B5A04" w:rsidRPr="00C11DC7" w14:paraId="051FBB73" w14:textId="7777777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0F2E5455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65F2C7" w14:textId="77777777" w:rsidR="008B5A04" w:rsidRPr="00C11DC7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C11DC7" w14:paraId="71F4D46A" w14:textId="7777777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2D66E7B2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D364FD" w14:textId="77777777" w:rsidR="00C86CDF" w:rsidRPr="00C11DC7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технического уровня существующих автомобильных дорог общего пользования местного значения;</w:t>
            </w:r>
          </w:p>
          <w:p w14:paraId="4BD62922" w14:textId="77777777" w:rsidR="008B5A04" w:rsidRPr="00C11DC7" w:rsidRDefault="00C86CDF" w:rsidP="008237E1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безопасности дорожного движения</w:t>
            </w:r>
          </w:p>
        </w:tc>
      </w:tr>
      <w:tr w:rsidR="008B5A04" w:rsidRPr="00C11DC7" w14:paraId="0771FFEE" w14:textId="7777777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5885E942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526178" w14:textId="12C7117C" w:rsidR="008B5A04" w:rsidRPr="00C11DC7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Подпрограмм</w:t>
            </w:r>
            <w:r w:rsidR="00C86CD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а реализуется в один этап в 2023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-20</w:t>
            </w:r>
            <w:r w:rsidR="00EF312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30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годах</w:t>
            </w:r>
          </w:p>
        </w:tc>
      </w:tr>
      <w:tr w:rsidR="00EF312E" w:rsidRPr="00C11DC7" w14:paraId="634ADBBF" w14:textId="77777777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14:paraId="3B73FDF1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14:paraId="6BE1CE08" w14:textId="77777777" w:rsidR="00EF312E" w:rsidRPr="00C11DC7" w:rsidRDefault="00EF312E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14:paraId="50A9EDAF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103841" w14:textId="27F89DAF" w:rsidR="00EF312E" w:rsidRPr="00C11DC7" w:rsidRDefault="00EF312E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тыс. руб.</w:t>
            </w:r>
          </w:p>
        </w:tc>
      </w:tr>
      <w:tr w:rsidR="00EF312E" w:rsidRPr="00C11DC7" w14:paraId="101C365C" w14:textId="77777777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49DD08D3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3FA869B5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C238A" w14:textId="24E10162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="00F50F8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EF312E" w:rsidRPr="00C11DC7" w14:paraId="5E19278C" w14:textId="7777777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255E1701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25A541F4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FF725" w14:textId="77777777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100</w:t>
            </w:r>
          </w:p>
        </w:tc>
      </w:tr>
      <w:tr w:rsidR="00EF312E" w:rsidRPr="00C11DC7" w14:paraId="7EC63C45" w14:textId="7777777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060F0F4A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0ACA2CCE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580AE" w14:textId="77777777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14:paraId="69964DFC" w14:textId="7777777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16031197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0EC67E56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970B9" w14:textId="38FFD8F6" w:rsidR="00EF312E" w:rsidRPr="00C11DC7" w:rsidRDefault="00F50F8F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EF312E" w:rsidRPr="00C11DC7" w14:paraId="1B820393" w14:textId="77777777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463AA239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526E5134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E1254" w14:textId="77777777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14:paraId="17EC6ADC" w14:textId="77777777" w:rsidTr="00340DA0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65CFD6F9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176ED9D" w14:textId="7777777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69419" w14:textId="77777777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14:paraId="302397CB" w14:textId="77777777" w:rsidTr="00340DA0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064ED137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8BCCDFA" w14:textId="011308A1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69CA1" w14:textId="497EDE45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14:paraId="094FB338" w14:textId="77777777" w:rsidTr="00340DA0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13F7AFB2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01BECEC" w14:textId="2C4F8F47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CE87B" w14:textId="237FF3FB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14:paraId="256A21CC" w14:textId="77777777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4B9F2" w14:textId="77777777"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C2E2ABE" w14:textId="1C418719"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A8CD9" w14:textId="15CF0E4A"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8B5A04" w:rsidRPr="00C11DC7" w14:paraId="4957EA35" w14:textId="77777777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63CC436D" w14:textId="77777777"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438DB5" w14:textId="77777777" w:rsidR="00C86CDF" w:rsidRPr="00C11DC7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  <w:t>Непосредственные результаты:</w:t>
            </w:r>
          </w:p>
          <w:p w14:paraId="70A01BD0" w14:textId="58AC23CD" w:rsidR="008B5A04" w:rsidRPr="00C11DC7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протяженность отремонтирова</w:t>
            </w:r>
            <w:r w:rsidR="00C65C94" w:rsidRPr="00C11DC7">
              <w:rPr>
                <w:rFonts w:ascii="Times New Roman" w:hAnsi="Times New Roman"/>
                <w:sz w:val="20"/>
                <w:szCs w:val="20"/>
              </w:rPr>
              <w:t>нных автомобильных дорог за 2023-20</w:t>
            </w:r>
            <w:r w:rsidR="00EF312E">
              <w:rPr>
                <w:rFonts w:ascii="Times New Roman" w:hAnsi="Times New Roman"/>
                <w:sz w:val="20"/>
                <w:szCs w:val="20"/>
              </w:rPr>
              <w:t>30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годы – </w:t>
            </w:r>
            <w:r w:rsidR="004B0826">
              <w:rPr>
                <w:rFonts w:ascii="Times New Roman" w:hAnsi="Times New Roman"/>
                <w:sz w:val="20"/>
                <w:szCs w:val="20"/>
              </w:rPr>
              <w:t xml:space="preserve">4,8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</w:tr>
    </w:tbl>
    <w:p w14:paraId="4CC0BF9B" w14:textId="77777777" w:rsidR="00C65C94" w:rsidRPr="00C11DC7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14:paraId="19837AAC" w14:textId="284EA449" w:rsidR="00F50456" w:rsidRPr="00C11DC7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lastRenderedPageBreak/>
        <w:t>3.1.2.  Текстовая часть подпрограммы</w:t>
      </w:r>
      <w:r w:rsidR="00951642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8237E1" w:rsidRPr="00C11DC7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14:paraId="6405D865" w14:textId="77777777" w:rsidR="00F50456" w:rsidRPr="00C11DC7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4F4B9892" w14:textId="77777777" w:rsidR="00F50456" w:rsidRPr="00C11DC7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обеспечивают жизнедеятельность всех населенных пунктов и во многом определяют возможности развития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2228F8E0" w14:textId="7E813FB7" w:rsidR="00F50456" w:rsidRPr="00C11DC7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–2</w:t>
      </w:r>
      <w:r w:rsidR="009D3F61" w:rsidRP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35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 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04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,1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7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2</w:t>
      </w:r>
      <w:r w:rsidR="00AB22CE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6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4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843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, щебеночные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,2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11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ж/б плиты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1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067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14:paraId="18E06911" w14:textId="77777777" w:rsidR="00F50456" w:rsidRPr="00C11DC7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 автомобильных дорог. </w:t>
      </w:r>
    </w:p>
    <w:p w14:paraId="742B73C9" w14:textId="77777777" w:rsidR="00F50456" w:rsidRPr="00C11DC7" w:rsidRDefault="00F50456" w:rsidP="00AE4A8E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14:paraId="4205D237" w14:textId="77777777" w:rsidR="008D6E70" w:rsidRPr="00C11DC7" w:rsidRDefault="008D6E70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745E6CE8" w14:textId="77777777" w:rsidR="00F50456" w:rsidRPr="00C11DC7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14:paraId="6584F3D2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14:paraId="388A9CBA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14:paraId="38AB5274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C11DC7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14:paraId="1F86FF8A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14:paraId="19060AFB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14:paraId="17DFFB5B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14:paraId="06BA8012" w14:textId="77777777" w:rsidR="00F50456" w:rsidRPr="00C11DC7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14:paraId="3BCFD3E2" w14:textId="77777777" w:rsidR="00F50456" w:rsidRPr="00C11DC7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14:paraId="2F00586C" w14:textId="77777777" w:rsidR="00AE4A8E" w:rsidRPr="00C11DC7" w:rsidRDefault="00AE4A8E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3B4D0079" w14:textId="47F7C87D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>
        <w:rPr>
          <w:rFonts w:ascii="Times New Roman" w:eastAsia="Arial Unicode MS" w:hAnsi="Times New Roman" w:cs="Tahoma"/>
          <w:kern w:val="1"/>
          <w:sz w:val="24"/>
          <w:szCs w:val="24"/>
        </w:rPr>
        <w:t>30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14:paraId="1418089D" w14:textId="77777777" w:rsidR="00AE4A8E" w:rsidRPr="00C11DC7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14:paraId="790F1CAA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14:paraId="53CB9759" w14:textId="77777777" w:rsidR="00AE4A8E" w:rsidRPr="00C11DC7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447A1942" w14:textId="77777777"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lastRenderedPageBreak/>
        <w:tab/>
        <w:t>Перечень основных мероприятий Подпрограммы представлен в таблице 1 муниципальной Подпрограммы.</w:t>
      </w:r>
    </w:p>
    <w:p w14:paraId="1B27D058" w14:textId="77777777" w:rsidR="00BC6FD1" w:rsidRPr="00C11DC7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617091DD" w14:textId="77777777" w:rsidR="00374CA8" w:rsidRPr="00C11DC7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 </w:t>
      </w:r>
      <w:r w:rsidR="000937A5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374CA8" w:rsidRPr="00C11DC7" w14:paraId="518DBF26" w14:textId="77777777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8B995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44AFE" w14:textId="77777777" w:rsidR="00754143" w:rsidRPr="00C11DC7" w:rsidRDefault="00374CA8" w:rsidP="0075414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администрация 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(</w:t>
            </w:r>
            <w:r w:rsidR="0075414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отдел ЖКХ,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экологии</w:t>
            </w:r>
            <w:r w:rsidR="0075414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и жилищной политики, </w:t>
            </w:r>
            <w:r w:rsidR="00754143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="00754143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)</w:t>
            </w:r>
          </w:p>
        </w:tc>
      </w:tr>
      <w:tr w:rsidR="00374CA8" w:rsidRPr="00C11DC7" w14:paraId="2B22010A" w14:textId="7777777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45EAFC95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8A98F" w14:textId="77777777" w:rsidR="00374CA8" w:rsidRPr="00C11DC7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-</w:t>
            </w:r>
            <w:r w:rsidR="00992D81"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отдел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образования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Нижегородской области;</w:t>
            </w:r>
          </w:p>
          <w:p w14:paraId="12BDAD17" w14:textId="77777777" w:rsidR="008F5959" w:rsidRPr="00C11DC7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отдел имущественных отношений администрации Вознесенского муниципального округа Нижегородской области;</w:t>
            </w:r>
          </w:p>
          <w:p w14:paraId="11A6128A" w14:textId="77777777" w:rsidR="00374CA8" w:rsidRPr="00C11DC7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Территориальный отдел администрации Вознесенского муниципального округа Нижегородской области;</w:t>
            </w:r>
          </w:p>
        </w:tc>
      </w:tr>
      <w:tr w:rsidR="00374CA8" w:rsidRPr="00C11DC7" w14:paraId="571063AB" w14:textId="7777777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528EAC5B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70316" w14:textId="07C5FFF2" w:rsidR="00374CA8" w:rsidRPr="00C11DC7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="006A0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 w:rsidR="00B9213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14:paraId="5EBE4FA3" w14:textId="77777777" w:rsidR="00374CA8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8F5959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тделение ГИБДД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  <w:p w14:paraId="46020897" w14:textId="77777777" w:rsidR="00212414" w:rsidRPr="00C11DC7" w:rsidRDefault="00212414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Территориальный отдел администрации Вознесенского муниципального округа Нижегородской области;</w:t>
            </w:r>
          </w:p>
        </w:tc>
      </w:tr>
      <w:tr w:rsidR="00374CA8" w:rsidRPr="00C11DC7" w14:paraId="32304BB7" w14:textId="7777777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2ACC76A8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0D537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C11DC7" w14:paraId="56C19157" w14:textId="7777777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01D56FD2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F7D13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технического уровня существующих автомобильных дорог общего пользования местного значения;</w:t>
            </w:r>
          </w:p>
          <w:p w14:paraId="5CDE49C9" w14:textId="77777777" w:rsidR="00374CA8" w:rsidRPr="00C11DC7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безопасности дорожного движения</w:t>
            </w:r>
          </w:p>
        </w:tc>
      </w:tr>
      <w:tr w:rsidR="00374CA8" w:rsidRPr="00C11DC7" w14:paraId="181E059E" w14:textId="77777777" w:rsidTr="008F5959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5AF190F8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53562F" w14:textId="27DAF861" w:rsidR="00374CA8" w:rsidRPr="00C11DC7" w:rsidRDefault="00374CA8" w:rsidP="008F59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Подпрограмма реализуется в один этап в 2023-20</w:t>
            </w:r>
            <w:r w:rsidR="004B0826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30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годах</w:t>
            </w:r>
          </w:p>
        </w:tc>
      </w:tr>
      <w:tr w:rsidR="004B0826" w:rsidRPr="00C11DC7" w14:paraId="57BC9C92" w14:textId="77777777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14:paraId="52CA4F3F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14:paraId="364F0BB8" w14:textId="77777777" w:rsidR="004B0826" w:rsidRPr="00C11DC7" w:rsidRDefault="004B0826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14:paraId="11816A1D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D08CF7" w14:textId="51F89153" w:rsidR="004B0826" w:rsidRPr="00C11DC7" w:rsidRDefault="004B0826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«Развитие транспортной инфраструктуры Вознесенского муниципального округа Нижегородской области,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тыс. руб.</w:t>
            </w:r>
          </w:p>
        </w:tc>
      </w:tr>
      <w:tr w:rsidR="004B0826" w:rsidRPr="00C11DC7" w14:paraId="5631B8D5" w14:textId="77777777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79CF79C2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277EF6D2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FAD21" w14:textId="4091F9B3" w:rsidR="004B0826" w:rsidRPr="00C11DC7" w:rsidRDefault="0086140E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247627,1</w:t>
            </w:r>
          </w:p>
        </w:tc>
      </w:tr>
      <w:tr w:rsidR="004B0826" w:rsidRPr="00C11DC7" w14:paraId="466DCB4C" w14:textId="7777777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4C8CA828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4B1BEC22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EB9E2" w14:textId="77777777" w:rsidR="004B0826" w:rsidRPr="00C11DC7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27030,4</w:t>
            </w:r>
          </w:p>
        </w:tc>
      </w:tr>
      <w:tr w:rsidR="004B0826" w:rsidRPr="00C11DC7" w14:paraId="68EDF9C5" w14:textId="7777777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7D1D0549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5D60CA30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97943" w14:textId="77777777" w:rsidR="004B0826" w:rsidRPr="00C11DC7" w:rsidRDefault="004B0826" w:rsidP="004933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24884,3</w:t>
            </w:r>
          </w:p>
        </w:tc>
      </w:tr>
      <w:tr w:rsidR="004B0826" w:rsidRPr="00C11DC7" w14:paraId="4CF214C4" w14:textId="7777777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0C93F321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22E2F66E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4B1B3" w14:textId="5466E036" w:rsidR="004B0826" w:rsidRPr="00C11DC7" w:rsidRDefault="004B0826" w:rsidP="008D72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                           41821,3</w:t>
            </w:r>
          </w:p>
        </w:tc>
      </w:tr>
      <w:tr w:rsidR="004B0826" w:rsidRPr="00C11DC7" w14:paraId="1A56048F" w14:textId="77777777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7E137D0A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14:paraId="4CB0E0AB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7D9A9" w14:textId="77777777" w:rsidR="004B0826" w:rsidRPr="00C11DC7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18710,3</w:t>
            </w:r>
          </w:p>
        </w:tc>
      </w:tr>
      <w:tr w:rsidR="004B0826" w:rsidRPr="00C11DC7" w14:paraId="0E6C5A20" w14:textId="77777777" w:rsidTr="00340DA0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70F9A575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44D6C98" w14:textId="77777777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BDD0F" w14:textId="77777777" w:rsidR="004B0826" w:rsidRPr="00C11DC7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4B0826" w:rsidRPr="00C11DC7" w14:paraId="28B7430D" w14:textId="77777777" w:rsidTr="00340DA0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7378ABDB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765EC90" w14:textId="4C8AF3FA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141D5" w14:textId="5F178BBF"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4B0826" w:rsidRPr="00C11DC7" w14:paraId="62D183FD" w14:textId="77777777" w:rsidTr="00340DA0">
        <w:tc>
          <w:tcPr>
            <w:tcW w:w="2596" w:type="dxa"/>
            <w:vMerge/>
            <w:tcBorders>
              <w:left w:val="single" w:sz="1" w:space="0" w:color="000000"/>
            </w:tcBorders>
          </w:tcPr>
          <w:p w14:paraId="04320CEB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F2649C6" w14:textId="5ED91404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DF76" w14:textId="26B232AD"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4B0826" w:rsidRPr="00C11DC7" w14:paraId="436EEB2D" w14:textId="77777777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068976" w14:textId="77777777"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4D44C36" w14:textId="058D1D4A"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C6D03" w14:textId="26CA4D87"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374CA8" w:rsidRPr="00C11DC7" w14:paraId="0E209FE5" w14:textId="7777777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14:paraId="6DCA30A6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944E6" w14:textId="77777777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  <w:t>Непосредственные результаты:</w:t>
            </w:r>
          </w:p>
          <w:p w14:paraId="5E94D0F1" w14:textId="2383B6E2"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протяженность отремонтированных автомобил</w:t>
            </w:r>
            <w:r w:rsidR="00807505" w:rsidRPr="00C11DC7">
              <w:rPr>
                <w:rFonts w:ascii="Times New Roman" w:hAnsi="Times New Roman"/>
                <w:sz w:val="20"/>
                <w:szCs w:val="20"/>
              </w:rPr>
              <w:t>ьных дорог за 2023-20</w:t>
            </w:r>
            <w:r w:rsidR="004B0826">
              <w:rPr>
                <w:rFonts w:ascii="Times New Roman" w:hAnsi="Times New Roman"/>
                <w:sz w:val="20"/>
                <w:szCs w:val="20"/>
              </w:rPr>
              <w:t>30</w:t>
            </w:r>
            <w:r w:rsidR="00807505" w:rsidRPr="00C11DC7">
              <w:rPr>
                <w:rFonts w:ascii="Times New Roman" w:hAnsi="Times New Roman"/>
                <w:sz w:val="20"/>
                <w:szCs w:val="20"/>
              </w:rPr>
              <w:t xml:space="preserve"> годы – 4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>,8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</w:tr>
    </w:tbl>
    <w:p w14:paraId="14A2DA2D" w14:textId="77777777" w:rsidR="008D6E70" w:rsidRPr="00C11DC7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4698BCD9" w14:textId="77777777" w:rsidR="00374CA8" w:rsidRPr="00C11DC7" w:rsidRDefault="00374CA8" w:rsidP="00E81B5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3.2.2.  Текстовая часть подпрограммы 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14:paraId="6C91BC20" w14:textId="77777777" w:rsidR="00374CA8" w:rsidRPr="00C11DC7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Дорожное хозяйство является одной из важнейших отраслей от устойчивого и эффективного функционирования которой в значительной степени зависит социально-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lastRenderedPageBreak/>
        <w:t xml:space="preserve">экономическое развитие и условия жизни населения. Автомобильные дороги обеспечивают жизнедеятельность всех населенных пунктов и во многом определяют возможности развития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2DEB1C06" w14:textId="3502B9B0"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В настоящее время общая протяженность автомобильных дорог местного значения составляет – 2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35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– 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04,172 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км, асфальтобетонные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843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щебеночные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211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, ж/б – 1,067 км.</w:t>
      </w:r>
    </w:p>
    <w:p w14:paraId="2F9EEA85" w14:textId="77777777"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 автомобильных дорог. </w:t>
      </w:r>
    </w:p>
    <w:p w14:paraId="7E97D012" w14:textId="77777777"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Вознесенского муниципального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14:paraId="211647FD" w14:textId="77777777" w:rsidR="00374CA8" w:rsidRPr="00C11DC7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14:paraId="6ED47BB7" w14:textId="77777777" w:rsidR="00374CA8" w:rsidRPr="00E81B5A" w:rsidRDefault="00374CA8" w:rsidP="00E81B5A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3.2.3. Цели, задачи</w:t>
      </w:r>
    </w:p>
    <w:p w14:paraId="689B0E45" w14:textId="77777777"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14:paraId="1F7F5166" w14:textId="77777777"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C11DC7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14:paraId="726271D8" w14:textId="77777777"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14:paraId="45B669B9" w14:textId="77777777"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14:paraId="0202BA99" w14:textId="77777777"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14:paraId="3DBD31A2" w14:textId="77777777" w:rsidR="00374CA8" w:rsidRPr="00C11DC7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14:paraId="1E25FA95" w14:textId="77777777" w:rsidR="00374CA8" w:rsidRPr="00DB42B3" w:rsidRDefault="00D875D9" w:rsidP="00DB42B3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DB42B3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3.2.4</w:t>
      </w:r>
      <w:r w:rsidR="00374CA8" w:rsidRPr="00DB42B3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Сроки и этапы реализации Подпрограммы </w:t>
      </w:r>
    </w:p>
    <w:p w14:paraId="320AF1BC" w14:textId="77777777" w:rsidR="00AE4A8E" w:rsidRPr="00C11DC7" w:rsidRDefault="00AE4A8E" w:rsidP="00AE4A8E">
      <w:pPr>
        <w:pStyle w:val="af0"/>
        <w:tabs>
          <w:tab w:val="left" w:pos="1440"/>
        </w:tabs>
        <w:suppressAutoHyphens/>
        <w:spacing w:after="0" w:line="100" w:lineRule="atLeast"/>
        <w:ind w:left="143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68E87756" w14:textId="2FDF1166" w:rsidR="00374CA8" w:rsidRPr="00C11DC7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>
        <w:rPr>
          <w:rFonts w:ascii="Times New Roman" w:eastAsia="Arial Unicode MS" w:hAnsi="Times New Roman" w:cs="Tahoma"/>
          <w:kern w:val="1"/>
          <w:sz w:val="24"/>
          <w:szCs w:val="24"/>
        </w:rPr>
        <w:t>30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14:paraId="3937075E" w14:textId="6299EFD2" w:rsidR="00164292" w:rsidRDefault="00D875D9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3.2.5.</w:t>
      </w:r>
      <w:r w:rsidR="006A0EFA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</w:t>
      </w:r>
      <w:r w:rsidR="00374CA8" w:rsidRPr="00D875D9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Перечень основных мероприятий Подпрограммы </w:t>
      </w:r>
    </w:p>
    <w:p w14:paraId="0F2274EC" w14:textId="77777777" w:rsidR="00E81B5A" w:rsidRDefault="00E81B5A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14:paraId="37EC380F" w14:textId="77777777" w:rsidR="00374CA8" w:rsidRPr="00164292" w:rsidRDefault="00374CA8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Перечень основных мероприятий Подпрограммы представлен в таблице 1 муниципальной Подпрограммы.</w:t>
      </w:r>
    </w:p>
    <w:p w14:paraId="4150EA1E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11DC7" w:rsidSect="005E44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720" w:footer="720" w:gutter="0"/>
          <w:cols w:space="720"/>
          <w:docGrid w:linePitch="299"/>
        </w:sectPr>
      </w:pPr>
    </w:p>
    <w:p w14:paraId="58325D6F" w14:textId="77777777" w:rsidR="00CA2DC3" w:rsidRPr="00C11DC7" w:rsidRDefault="00CA2DC3" w:rsidP="00CA2DC3">
      <w:pPr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64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2552"/>
        <w:gridCol w:w="1985"/>
        <w:gridCol w:w="850"/>
        <w:gridCol w:w="2694"/>
        <w:gridCol w:w="377"/>
        <w:gridCol w:w="30"/>
        <w:gridCol w:w="141"/>
        <w:gridCol w:w="65"/>
        <w:gridCol w:w="48"/>
        <w:gridCol w:w="454"/>
        <w:gridCol w:w="567"/>
        <w:gridCol w:w="567"/>
        <w:gridCol w:w="567"/>
        <w:gridCol w:w="567"/>
        <w:gridCol w:w="567"/>
        <w:gridCol w:w="709"/>
        <w:gridCol w:w="709"/>
        <w:gridCol w:w="709"/>
        <w:gridCol w:w="850"/>
      </w:tblGrid>
      <w:tr w:rsidR="00D67E27" w:rsidRPr="00C11DC7" w14:paraId="5538BB70" w14:textId="77777777" w:rsidTr="00D67E27">
        <w:trPr>
          <w:trHeight w:val="915"/>
        </w:trPr>
        <w:tc>
          <w:tcPr>
            <w:tcW w:w="1436" w:type="dxa"/>
            <w:vMerge w:val="restart"/>
            <w:vAlign w:val="center"/>
            <w:hideMark/>
          </w:tcPr>
          <w:p w14:paraId="1F3751A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2845385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28EF09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40B0B74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56742A9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6927" w:type="dxa"/>
            <w:gridSpan w:val="15"/>
          </w:tcPr>
          <w:p w14:paraId="41939144" w14:textId="0C0010E5" w:rsidR="00D67E27" w:rsidRPr="00C11DC7" w:rsidRDefault="00D67E27" w:rsidP="00D67E27">
            <w:pPr>
              <w:tabs>
                <w:tab w:val="center" w:pos="62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D67E27" w:rsidRPr="00C11DC7" w14:paraId="3367D4B1" w14:textId="77777777" w:rsidTr="00E67881">
        <w:trPr>
          <w:trHeight w:val="915"/>
        </w:trPr>
        <w:tc>
          <w:tcPr>
            <w:tcW w:w="1436" w:type="dxa"/>
            <w:vMerge/>
            <w:vAlign w:val="center"/>
            <w:hideMark/>
          </w:tcPr>
          <w:p w14:paraId="7C7B9A71" w14:textId="77777777"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CE0CA54" w14:textId="77777777"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6BEB3EF" w14:textId="77777777"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D09B33D" w14:textId="77777777"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182DF5B7" w14:textId="77777777"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36383D0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268B182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vAlign w:val="center"/>
            <w:hideMark/>
          </w:tcPr>
          <w:p w14:paraId="412B6B3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vAlign w:val="center"/>
            <w:hideMark/>
          </w:tcPr>
          <w:p w14:paraId="39BDC46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vAlign w:val="center"/>
            <w:hideMark/>
          </w:tcPr>
          <w:p w14:paraId="4025451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Align w:val="center"/>
            <w:hideMark/>
          </w:tcPr>
          <w:p w14:paraId="70D865B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  <w:hideMark/>
          </w:tcPr>
          <w:p w14:paraId="38C3CA1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14:paraId="63D8CF2D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C1457F2" w14:textId="57E413CF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14:paraId="4641E363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EA69A55" w14:textId="0F90EF88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14:paraId="3AE2A5E1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6ACBF5" w14:textId="68BD2288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  <w:hideMark/>
          </w:tcPr>
          <w:p w14:paraId="4A2CCAAB" w14:textId="60FF6FA4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67E27" w:rsidRPr="00C11DC7" w14:paraId="0E43D4F7" w14:textId="77777777" w:rsidTr="00E67881">
        <w:trPr>
          <w:trHeight w:val="781"/>
        </w:trPr>
        <w:tc>
          <w:tcPr>
            <w:tcW w:w="9517" w:type="dxa"/>
            <w:gridSpan w:val="5"/>
            <w:vAlign w:val="center"/>
            <w:hideMark/>
          </w:tcPr>
          <w:p w14:paraId="31576A96" w14:textId="77777777" w:rsidR="00D67E27" w:rsidRPr="00C11DC7" w:rsidRDefault="00D67E27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1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01A0BFA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0EE453B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14:paraId="686D41BD" w14:textId="77777777" w:rsidR="00D67E27" w:rsidRPr="00C11DC7" w:rsidRDefault="00D67E27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427FF15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14:paraId="4159D079" w14:textId="12217FFD"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D9F8B3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14:paraId="5CABE3D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14:paraId="7EF06DAF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CB6319" w14:textId="7F3A698E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14:paraId="0047FFDD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FCB1BE" w14:textId="40F7DF8D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14:paraId="3BDB9A94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8E5530C" w14:textId="3D8F41C9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Align w:val="center"/>
            <w:hideMark/>
          </w:tcPr>
          <w:p w14:paraId="494F9CEC" w14:textId="386AFB85"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D67E27" w:rsidRPr="00C11DC7" w14:paraId="78379ADA" w14:textId="77777777" w:rsidTr="00E67881">
        <w:trPr>
          <w:trHeight w:val="3656"/>
        </w:trPr>
        <w:tc>
          <w:tcPr>
            <w:tcW w:w="1436" w:type="dxa"/>
            <w:vAlign w:val="center"/>
            <w:hideMark/>
          </w:tcPr>
          <w:p w14:paraId="5B4DC94B" w14:textId="77777777"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552" w:type="dxa"/>
            <w:vAlign w:val="center"/>
            <w:hideMark/>
          </w:tcPr>
          <w:p w14:paraId="5230199D" w14:textId="77777777"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985" w:type="dxa"/>
            <w:noWrap/>
            <w:vAlign w:val="center"/>
            <w:hideMark/>
          </w:tcPr>
          <w:p w14:paraId="1A536DEF" w14:textId="77777777"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0DAD31C2" w14:textId="54A95AB1"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485AA157" w14:textId="77777777" w:rsidR="00D67E27" w:rsidRPr="00C11DC7" w:rsidRDefault="00D67E27" w:rsidP="00224CE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57EC537B" w14:textId="77777777"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204B7D76" w14:textId="77777777"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14:paraId="0B18E14D" w14:textId="77777777"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14:paraId="5487FABF" w14:textId="77777777"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7FAB5EEE" w14:textId="387A8086" w:rsidR="00D67E27" w:rsidRPr="00C11DC7" w:rsidRDefault="00F50F8F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C65BFBA" w14:textId="77777777"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167938BC" w14:textId="77777777" w:rsidR="00D67E27" w:rsidRPr="00C11DC7" w:rsidRDefault="00D67E27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3072C20D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A02E2B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203589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EF7CB1B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AE4CCC1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D83A62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824171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285396B" w14:textId="4347F1B3"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709" w:type="dxa"/>
          </w:tcPr>
          <w:p w14:paraId="2CC0185A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6D98846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9766559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F8D7CE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E9AF469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9B76A4B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45C8B3C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D6E6B67" w14:textId="4C758AD9" w:rsidR="00D67E2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14:paraId="286C311F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3E9F293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6B52D54" w14:textId="25155A94" w:rsidR="00E67881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B2CBF46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537540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F38D62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9F7F11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0746D5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B082E9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0B3049" w14:textId="77777777"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8801E2" w14:textId="229AE9E1" w:rsidR="00D67E27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43824902" w14:textId="7263F984" w:rsidR="00D67E27" w:rsidRPr="00F15539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67881"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14:paraId="167E0DBC" w14:textId="77777777" w:rsidTr="00E67881">
        <w:trPr>
          <w:trHeight w:val="2975"/>
        </w:trPr>
        <w:tc>
          <w:tcPr>
            <w:tcW w:w="1436" w:type="dxa"/>
            <w:vAlign w:val="center"/>
            <w:hideMark/>
          </w:tcPr>
          <w:p w14:paraId="083CA83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1A0D112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52" w:type="dxa"/>
            <w:vAlign w:val="center"/>
            <w:hideMark/>
          </w:tcPr>
          <w:p w14:paraId="0258E01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985" w:type="dxa"/>
            <w:noWrap/>
            <w:vAlign w:val="center"/>
            <w:hideMark/>
          </w:tcPr>
          <w:p w14:paraId="269985AF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AAA4E4F" w14:textId="738B6AA9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228B2556" w14:textId="77777777" w:rsidR="00D67E27" w:rsidRPr="00C11DC7" w:rsidRDefault="00D67E27" w:rsidP="00224CEE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4F2418A7" w14:textId="5D35E392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36D2924A" w14:textId="670F9E39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742EFA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14:paraId="6DEFF00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28D7C550" w14:textId="228F90B0"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8B94B4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7789CBF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4BFA9B75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DC37E1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8E9601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3CC302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0F783D4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C060CC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599EF94" w14:textId="62895CF7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7F27DA4E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6784E3E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AC146F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4163B7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0BC3D4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A1FAD8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C222DEC" w14:textId="4B648DD5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12B3B971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67FC43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522D5E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FD718C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B87AB7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F3B6319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A95A7C" w14:textId="5B48B457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7C63AA02" w14:textId="46CB0A1E"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14:paraId="71BEF8C4" w14:textId="77777777" w:rsidTr="00F15539">
        <w:trPr>
          <w:trHeight w:val="2285"/>
        </w:trPr>
        <w:tc>
          <w:tcPr>
            <w:tcW w:w="1436" w:type="dxa"/>
            <w:vAlign w:val="center"/>
            <w:hideMark/>
          </w:tcPr>
          <w:p w14:paraId="7CE1944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75023D5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52" w:type="dxa"/>
            <w:vAlign w:val="center"/>
            <w:hideMark/>
          </w:tcPr>
          <w:p w14:paraId="71F8DD0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985" w:type="dxa"/>
            <w:noWrap/>
            <w:vAlign w:val="center"/>
            <w:hideMark/>
          </w:tcPr>
          <w:p w14:paraId="7344DB1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396EBEF" w14:textId="03D4C7D5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3FE6082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14:paraId="76D4130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40EA5F8A" w14:textId="5BE47955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7A5FF7F0" w14:textId="211C75EB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4EB7A4F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640EF2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42366F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D31C36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922570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12AD86D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09201D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E0FAED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2AA1D28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9998944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3CB716C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0E79B28" w14:textId="6233AEF2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0B97669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105A09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F029E9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35137C3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51DF3FB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905F1B3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86C2E3F" w14:textId="5925C511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A67F048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A4055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34EB732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E89BE0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6914567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CEA0A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9D4C95" w14:textId="4E205E4D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0571971D" w14:textId="3E01015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14:paraId="4F452BC1" w14:textId="77777777" w:rsidTr="00E67881">
        <w:trPr>
          <w:trHeight w:val="1755"/>
        </w:trPr>
        <w:tc>
          <w:tcPr>
            <w:tcW w:w="1436" w:type="dxa"/>
            <w:vAlign w:val="center"/>
            <w:hideMark/>
          </w:tcPr>
          <w:p w14:paraId="465A711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2552" w:type="dxa"/>
            <w:vAlign w:val="center"/>
            <w:hideMark/>
          </w:tcPr>
          <w:p w14:paraId="16B22D6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985" w:type="dxa"/>
            <w:noWrap/>
            <w:vAlign w:val="center"/>
            <w:hideMark/>
          </w:tcPr>
          <w:p w14:paraId="4C84369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72EE97E" w14:textId="39A8281B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2DC047D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деление ГИБДД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448FC38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5A4C675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14:paraId="4025138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96BE2B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14:paraId="6AE63051" w14:textId="60798A7B"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BD8947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14:paraId="5EC3F7E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14:paraId="540BD8CB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5ECCD0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99DEC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6368B9" w14:textId="38727BF5"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709" w:type="dxa"/>
          </w:tcPr>
          <w:p w14:paraId="2E51CCA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BE8333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C25E706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C75E5C" w14:textId="53BBF153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14:paraId="5DED0F07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782081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33630D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07D52AB" w14:textId="527DBFC9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14:paraId="1F099FD3" w14:textId="1D87F089"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D67E27" w:rsidRPr="00C11DC7" w14:paraId="694EAF83" w14:textId="77777777" w:rsidTr="00E67881">
        <w:trPr>
          <w:trHeight w:val="1890"/>
        </w:trPr>
        <w:tc>
          <w:tcPr>
            <w:tcW w:w="1436" w:type="dxa"/>
            <w:vAlign w:val="center"/>
            <w:hideMark/>
          </w:tcPr>
          <w:p w14:paraId="2BAC7D9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552" w:type="dxa"/>
            <w:vAlign w:val="center"/>
            <w:hideMark/>
          </w:tcPr>
          <w:p w14:paraId="135B6BC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14:paraId="35420A7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4198E713" w14:textId="00FC7A39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21E5AE4D" w14:textId="74AA80EC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035C971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121E16E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2760FD2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EDB755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5432483A" w14:textId="36984B5E"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809B1F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16FC080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1EB96E2B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5EBF1B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345DC1B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6CCB5AE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008BC1" w14:textId="7A19B1F3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6460B676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0402276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BCD24C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6984931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A54CD6" w14:textId="46DC904A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7C261C2B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8685D0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6D7F26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920A591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5AEF36C" w14:textId="74B399D0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14:paraId="5DCBAA3C" w14:textId="17407475"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14:paraId="05D6206D" w14:textId="77777777" w:rsidTr="00E67881">
        <w:trPr>
          <w:trHeight w:val="2325"/>
        </w:trPr>
        <w:tc>
          <w:tcPr>
            <w:tcW w:w="1436" w:type="dxa"/>
            <w:vAlign w:val="center"/>
            <w:hideMark/>
          </w:tcPr>
          <w:p w14:paraId="0AB02E2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23E64CE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552" w:type="dxa"/>
            <w:vAlign w:val="center"/>
            <w:hideMark/>
          </w:tcPr>
          <w:p w14:paraId="55220EF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985" w:type="dxa"/>
            <w:noWrap/>
            <w:vAlign w:val="center"/>
            <w:hideMark/>
          </w:tcPr>
          <w:p w14:paraId="16A5F98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8623596" w14:textId="08006062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6AAEA643" w14:textId="77777777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492D5266" w14:textId="470FF3FF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6ABEE8C5" w14:textId="5F2C71A0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8F4C5F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15BDDB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5C5488EB" w14:textId="768FC4F8"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215935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00C3112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52DC3E6A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7E3DFF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3BC5A0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309D780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A40652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229707E" w14:textId="1B9D17BA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595B5505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8DE1D4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FFE833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E5F0C7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ABC359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C8E618A" w14:textId="5F52D46A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2317D362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6B1CD1F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D5C271E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CEBC50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879295" w14:textId="77777777"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32DC9B" w14:textId="591B0B26"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14:paraId="5675F21D" w14:textId="0DBC0E52"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14:paraId="6E564C36" w14:textId="77777777" w:rsidTr="00E67881">
        <w:trPr>
          <w:trHeight w:val="1875"/>
        </w:trPr>
        <w:tc>
          <w:tcPr>
            <w:tcW w:w="1436" w:type="dxa"/>
            <w:vAlign w:val="center"/>
            <w:hideMark/>
          </w:tcPr>
          <w:p w14:paraId="02A6A50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2552" w:type="dxa"/>
            <w:vAlign w:val="center"/>
            <w:hideMark/>
          </w:tcPr>
          <w:p w14:paraId="4E15D68F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14:paraId="36D4FDB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4158D07" w14:textId="19FC92B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69D00694" w14:textId="77777777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14:paraId="6C994F14" w14:textId="2123C788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507BA10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31DCB58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B2DA44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1054C7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353E62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4B1F78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A7101A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64B728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3FFFB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3BED3A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B591D7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6894D7D" w14:textId="0ACA65F1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3F9588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1ED9EBE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6267A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4F5D29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9D4183" w14:textId="472E440F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D844C72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E55E8DE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CCFAFF5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340D19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F222A47" w14:textId="469E5572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3C5A46AE" w14:textId="4245E9AB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67E27" w:rsidRPr="00C11DC7" w14:paraId="38A42091" w14:textId="77777777" w:rsidTr="00E67881">
        <w:trPr>
          <w:trHeight w:val="2040"/>
        </w:trPr>
        <w:tc>
          <w:tcPr>
            <w:tcW w:w="1436" w:type="dxa"/>
            <w:vAlign w:val="center"/>
            <w:hideMark/>
          </w:tcPr>
          <w:p w14:paraId="7FB6ACFF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552" w:type="dxa"/>
            <w:vAlign w:val="center"/>
            <w:hideMark/>
          </w:tcPr>
          <w:p w14:paraId="1E17BCB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985" w:type="dxa"/>
            <w:noWrap/>
            <w:vAlign w:val="center"/>
            <w:hideMark/>
          </w:tcPr>
          <w:p w14:paraId="0FB022C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3332C1E" w14:textId="6E4E5868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0D307675" w14:textId="4C20D9BE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173D2E3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2122A0F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567" w:type="dxa"/>
            <w:vAlign w:val="center"/>
            <w:hideMark/>
          </w:tcPr>
          <w:p w14:paraId="4884F06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F086C4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12DA73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F75E71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9302B7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DAB317F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1F7A5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269FCF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50FE775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B399D8D" w14:textId="571AAA9B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6414B74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44DC3F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D54CA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2ADA0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8726CC" w14:textId="7EE9FA0E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B32A91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5A675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807791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4375B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8CEF83" w14:textId="21BD611E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7800254E" w14:textId="2CBCA183" w:rsidR="00D67E27" w:rsidRPr="00377E1F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D67E27" w:rsidRPr="00C11DC7" w14:paraId="53289EDE" w14:textId="77777777" w:rsidTr="00E67881">
        <w:trPr>
          <w:trHeight w:val="2761"/>
        </w:trPr>
        <w:tc>
          <w:tcPr>
            <w:tcW w:w="1436" w:type="dxa"/>
            <w:vAlign w:val="center"/>
            <w:hideMark/>
          </w:tcPr>
          <w:p w14:paraId="0B821EA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552" w:type="dxa"/>
            <w:vAlign w:val="center"/>
            <w:hideMark/>
          </w:tcPr>
          <w:p w14:paraId="19DE236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 строительство(реконструкцию)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</w:tc>
        <w:tc>
          <w:tcPr>
            <w:tcW w:w="1985" w:type="dxa"/>
            <w:noWrap/>
            <w:vAlign w:val="center"/>
            <w:hideMark/>
          </w:tcPr>
          <w:p w14:paraId="7A00747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E7FE6F8" w14:textId="5DABF8AA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0BCCA2B8" w14:textId="234E192E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448B329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2B211BE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567" w:type="dxa"/>
            <w:vAlign w:val="center"/>
            <w:hideMark/>
          </w:tcPr>
          <w:p w14:paraId="3038649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E775EA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477F5A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918DE2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A0FD5CF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71AD7DF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70FFDCC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C22DD7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3F587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7A4454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035396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20D73C" w14:textId="14028857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C2443B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70704D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A052127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6528D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E6A48C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66A7D4F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3C4B3CC" w14:textId="5043719D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94C673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0DD5074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DCB33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7FF5552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1E46F7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0648C27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8439841" w14:textId="33954428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2C8A5D43" w14:textId="48CD5506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D67E27" w:rsidRPr="00C11DC7" w14:paraId="2F56FC85" w14:textId="77777777" w:rsidTr="00E67881">
        <w:trPr>
          <w:trHeight w:val="2264"/>
        </w:trPr>
        <w:tc>
          <w:tcPr>
            <w:tcW w:w="1436" w:type="dxa"/>
            <w:vAlign w:val="center"/>
            <w:hideMark/>
          </w:tcPr>
          <w:p w14:paraId="5863881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7D687ADF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2552" w:type="dxa"/>
            <w:vAlign w:val="center"/>
            <w:hideMark/>
          </w:tcPr>
          <w:p w14:paraId="2C3EB6C6" w14:textId="4EB8C2F8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«Реконструкция асфальтированной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985" w:type="dxa"/>
            <w:noWrap/>
            <w:vAlign w:val="center"/>
            <w:hideMark/>
          </w:tcPr>
          <w:p w14:paraId="7CF683D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82D0555" w14:textId="6746C21F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12325E21" w14:textId="77777777" w:rsidR="00D67E2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14:paraId="3151E012" w14:textId="0628B44F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округа,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2D0DE25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08B0E83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567" w:type="dxa"/>
            <w:vAlign w:val="center"/>
            <w:hideMark/>
          </w:tcPr>
          <w:p w14:paraId="05CA54B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E1FA65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F3C957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23E015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FC6590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15BB17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E133A2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3E1EE3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BC4889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055DF4" w14:textId="3D7CE75C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64546F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B64C22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82FFC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910C3C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2B650E2" w14:textId="4D9BB58F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D8E9C7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6F5475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C19F24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6E45A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2068F6" w14:textId="4D4C8DB3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14:paraId="165B4598" w14:textId="2E67559F" w:rsidR="00D67E27" w:rsidRPr="00C11DC7" w:rsidRDefault="00D67E27" w:rsidP="0000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4751FCAB" w14:textId="2434BD9F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D67E27" w:rsidRPr="00C11DC7" w14:paraId="591D7928" w14:textId="77777777" w:rsidTr="00E67881">
        <w:trPr>
          <w:trHeight w:val="2040"/>
        </w:trPr>
        <w:tc>
          <w:tcPr>
            <w:tcW w:w="1436" w:type="dxa"/>
            <w:vAlign w:val="center"/>
            <w:hideMark/>
          </w:tcPr>
          <w:p w14:paraId="3722505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3A70BAC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2552" w:type="dxa"/>
            <w:vAlign w:val="center"/>
            <w:hideMark/>
          </w:tcPr>
          <w:p w14:paraId="11BB0FDC" w14:textId="77777777" w:rsidR="00D67E27" w:rsidRPr="00C11DC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«Подъезд к крестьянскому (фермерскому) хозяйству «Мелешин» от автодороги «Нарышкино- с. </w:t>
            </w:r>
            <w:proofErr w:type="spellStart"/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  <w:noWrap/>
            <w:vAlign w:val="center"/>
            <w:hideMark/>
          </w:tcPr>
          <w:p w14:paraId="505C260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A2C3388" w14:textId="11132860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0CC1E9D0" w14:textId="77777777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0633785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7F9CD97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567" w:type="dxa"/>
            <w:vAlign w:val="center"/>
            <w:hideMark/>
          </w:tcPr>
          <w:p w14:paraId="3F5013C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E13C03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6C2C32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8C62EC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5FC455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37D4AF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0FBD02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9E86DC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476575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AE77047" w14:textId="24C9301C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DF5A12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158882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000FF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CBBCBF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484F08" w14:textId="26705077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4C50965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5175F4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CE0C3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C674B1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F1589C" w14:textId="1FB77745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29FC8F98" w14:textId="4689A0F9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D67E27" w:rsidRPr="00C11DC7" w14:paraId="57B18736" w14:textId="77777777" w:rsidTr="00E67881">
        <w:trPr>
          <w:trHeight w:val="2040"/>
        </w:trPr>
        <w:tc>
          <w:tcPr>
            <w:tcW w:w="1436" w:type="dxa"/>
            <w:vAlign w:val="center"/>
            <w:hideMark/>
          </w:tcPr>
          <w:p w14:paraId="5ABDE38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2552" w:type="dxa"/>
            <w:vAlign w:val="center"/>
            <w:hideMark/>
          </w:tcPr>
          <w:p w14:paraId="41CF60E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14:paraId="4BC55F1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DDE3279" w14:textId="43E3628C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0043377C" w14:textId="4692432D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2DB4365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7595541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567" w:type="dxa"/>
            <w:vAlign w:val="center"/>
            <w:hideMark/>
          </w:tcPr>
          <w:p w14:paraId="7CC8C0B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C9600C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1A8931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B20513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1D8A61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0853A1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C6AF15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63A290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B6E25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EEFB703" w14:textId="6043EBB8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B5C9742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0A2130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90CAFC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4A9C6E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060F07" w14:textId="04C7E28B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A6EF27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01F0F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98CC62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6FD894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5EFFA9" w14:textId="44E597CE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2F68848B" w14:textId="4DE11E94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D67E27" w:rsidRPr="00C11DC7" w14:paraId="54DF138A" w14:textId="77777777" w:rsidTr="00E67881">
        <w:trPr>
          <w:trHeight w:val="2040"/>
        </w:trPr>
        <w:tc>
          <w:tcPr>
            <w:tcW w:w="1436" w:type="dxa"/>
            <w:vAlign w:val="center"/>
            <w:hideMark/>
          </w:tcPr>
          <w:p w14:paraId="509CFDB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31BEC3F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2552" w:type="dxa"/>
            <w:vAlign w:val="center"/>
            <w:hideMark/>
          </w:tcPr>
          <w:p w14:paraId="7E712DE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Вознесенское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14:paraId="56F9E55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4BDFCA91" w14:textId="46CB9AB3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14:paraId="636AEA99" w14:textId="7427E0CC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17B6EC3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F15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2"/>
          </w:p>
        </w:tc>
        <w:tc>
          <w:tcPr>
            <w:tcW w:w="567" w:type="dxa"/>
            <w:gridSpan w:val="3"/>
            <w:vAlign w:val="center"/>
            <w:hideMark/>
          </w:tcPr>
          <w:p w14:paraId="5F8FC9E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567" w:type="dxa"/>
            <w:vAlign w:val="center"/>
            <w:hideMark/>
          </w:tcPr>
          <w:p w14:paraId="2A415BF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870E8C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E9F8F1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A41029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B0CBB7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BA0642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74FA93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007DC2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E2456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6DE954" w14:textId="3895E796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EEC88C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895AF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1A140E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FB60694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BE15AF" w14:textId="62805126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F8A8717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EB2B0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56AFD17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926327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B73A3A" w14:textId="747C21B6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42807396" w14:textId="6782E5D0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D67E27" w:rsidRPr="00C11DC7" w14:paraId="1A3AF0DA" w14:textId="77777777" w:rsidTr="00E67881">
        <w:trPr>
          <w:trHeight w:val="1800"/>
        </w:trPr>
        <w:tc>
          <w:tcPr>
            <w:tcW w:w="1436" w:type="dxa"/>
            <w:vAlign w:val="center"/>
            <w:hideMark/>
          </w:tcPr>
          <w:p w14:paraId="0CFD6B0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70FEBEF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2552" w:type="dxa"/>
            <w:vAlign w:val="center"/>
            <w:hideMark/>
          </w:tcPr>
          <w:p w14:paraId="77F1972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Боченкова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85" w:type="dxa"/>
            <w:noWrap/>
            <w:vAlign w:val="center"/>
            <w:hideMark/>
          </w:tcPr>
          <w:p w14:paraId="0A4153B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7358081" w14:textId="235FE4B9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14:paraId="2A8F935B" w14:textId="77777777" w:rsidR="00D67E27" w:rsidRDefault="00D67E27" w:rsidP="00881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14:paraId="6114D044" w14:textId="38E7EEF1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7686A21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2605EB1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567" w:type="dxa"/>
            <w:vAlign w:val="center"/>
            <w:hideMark/>
          </w:tcPr>
          <w:p w14:paraId="4C194A0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13A5CA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701C95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A95D17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090C24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E58409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88D605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03A523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2B021F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F7BFCD" w14:textId="27E32C66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2BB09A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3D67CD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2BAA9C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669293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8399CA" w14:textId="1E10D286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14ABC9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4ED570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957DB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51D695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5B8672B" w14:textId="18050F01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0C79082A" w14:textId="4741787E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D67E27" w:rsidRPr="00C11DC7" w14:paraId="19AEBF4F" w14:textId="77777777" w:rsidTr="00E67881">
        <w:trPr>
          <w:trHeight w:val="2292"/>
        </w:trPr>
        <w:tc>
          <w:tcPr>
            <w:tcW w:w="1436" w:type="dxa"/>
            <w:vAlign w:val="center"/>
            <w:hideMark/>
          </w:tcPr>
          <w:p w14:paraId="62369A8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63D259B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2552" w:type="dxa"/>
            <w:vAlign w:val="center"/>
            <w:hideMark/>
          </w:tcPr>
          <w:p w14:paraId="17C8E8A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Советская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  <w:p w14:paraId="1191E50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0AE96C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EA9A57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3D4F7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1DAF5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1DD72A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78451D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4A44E239" w14:textId="278A7F1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14:paraId="4FA7903A" w14:textId="77777777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6A54F402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5821E2F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567" w:type="dxa"/>
            <w:vAlign w:val="center"/>
            <w:hideMark/>
          </w:tcPr>
          <w:p w14:paraId="270E043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FC37E1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9C89A8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FDD485E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72E2CB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170BD8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60386B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A5B7D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631D5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4BA2B5D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3D62EF" w14:textId="266967A7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9D75CD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684588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02205AE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6ED9E9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E24156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293153" w14:textId="44AABB5A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7A3209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17A15E1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0E19FA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52D2E8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8F62B0" w14:textId="77777777"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36119A" w14:textId="1671E5F3"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417752C2" w14:textId="7E5ABDF3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D67E27" w:rsidRPr="00C11DC7" w14:paraId="0BEAF0B5" w14:textId="77777777" w:rsidTr="00E67881">
        <w:trPr>
          <w:trHeight w:val="711"/>
        </w:trPr>
        <w:tc>
          <w:tcPr>
            <w:tcW w:w="9517" w:type="dxa"/>
            <w:gridSpan w:val="5"/>
            <w:vAlign w:val="center"/>
            <w:hideMark/>
          </w:tcPr>
          <w:p w14:paraId="5FEE0394" w14:textId="77777777" w:rsidR="00D67E27" w:rsidRPr="00060EA6" w:rsidRDefault="00D67E27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2 «Развитие транспортной инфраструктуры Вознесенского муниципального округа Нижегородской области» </w:t>
            </w:r>
          </w:p>
        </w:tc>
        <w:tc>
          <w:tcPr>
            <w:tcW w:w="548" w:type="dxa"/>
            <w:gridSpan w:val="3"/>
            <w:vAlign w:val="center"/>
            <w:hideMark/>
          </w:tcPr>
          <w:p w14:paraId="490C225A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718EAB83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0956B21C" w14:textId="77777777" w:rsidR="00D67E27" w:rsidRPr="00F352FF" w:rsidRDefault="00D67E27" w:rsidP="007A6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F352F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27030,4</w:t>
            </w:r>
          </w:p>
        </w:tc>
        <w:tc>
          <w:tcPr>
            <w:tcW w:w="567" w:type="dxa"/>
            <w:vAlign w:val="center"/>
            <w:hideMark/>
          </w:tcPr>
          <w:p w14:paraId="5DFB96D7" w14:textId="77777777" w:rsidR="00D67E27" w:rsidRPr="00F352FF" w:rsidRDefault="00D67E27" w:rsidP="00C76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F352F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24884,3</w:t>
            </w:r>
          </w:p>
        </w:tc>
        <w:tc>
          <w:tcPr>
            <w:tcW w:w="567" w:type="dxa"/>
            <w:vAlign w:val="center"/>
            <w:hideMark/>
          </w:tcPr>
          <w:p w14:paraId="17D69890" w14:textId="73AC034F" w:rsidR="00D67E27" w:rsidRPr="004B17FB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F50F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987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EA799B7" w14:textId="77777777" w:rsidR="00D67E27" w:rsidRPr="004B17FB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  <w:hideMark/>
          </w:tcPr>
          <w:p w14:paraId="1EC0CD4F" w14:textId="77777777" w:rsidR="00D67E27" w:rsidRPr="004B17FB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14:paraId="4BE48A3C" w14:textId="2FCC05A0" w:rsidR="00D67E27" w:rsidRPr="00AA0A39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14:paraId="20591E06" w14:textId="4D2D92C9" w:rsidR="00D67E27" w:rsidRPr="00AA0A39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14:paraId="61960FFF" w14:textId="6D8D2745" w:rsidR="00D67E27" w:rsidRPr="00AA0A39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850" w:type="dxa"/>
            <w:vAlign w:val="center"/>
            <w:hideMark/>
          </w:tcPr>
          <w:p w14:paraId="659122A5" w14:textId="074E4ABE" w:rsidR="00D67E27" w:rsidRPr="00231B3D" w:rsidRDefault="00D67E27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74015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E27" w:rsidRPr="00C11DC7" w14:paraId="0B6DB2E5" w14:textId="77777777" w:rsidTr="00E67881">
        <w:trPr>
          <w:trHeight w:val="1383"/>
        </w:trPr>
        <w:tc>
          <w:tcPr>
            <w:tcW w:w="1436" w:type="dxa"/>
            <w:vAlign w:val="center"/>
            <w:hideMark/>
          </w:tcPr>
          <w:p w14:paraId="4F20FE49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3FC808A4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14:paraId="78005869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Вознесенского муниципального округа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14:paraId="404CB65F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9FD28A9" w14:textId="66B4EC38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600DC68A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0B869299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44B2B1BA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1659049D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7012BEEB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1A332CF1" w14:textId="77777777"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1852,</w:t>
            </w:r>
          </w:p>
          <w:p w14:paraId="384FDEDC" w14:textId="77777777"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6B25786F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14:paraId="178A245A" w14:textId="77E07685" w:rsidR="00D67E27" w:rsidRPr="00F15539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14:paraId="29A14512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AE39C1B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14:paraId="6DF1ABC7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FE47BC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BCEE157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AE890EA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72AFCD" w14:textId="5AA79AC0"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14:paraId="2C1A9E7E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C8A36A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079562C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3DBAB45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A1B7CFA" w14:textId="09EBBDC4"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14:paraId="5D7FC86F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634BF1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6B5A6A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9C0721" w14:textId="77777777"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5AB530" w14:textId="68785684"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14:paraId="78E8861B" w14:textId="76C50766" w:rsidR="00D67E27" w:rsidRPr="00C11DC7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10429,1</w:t>
            </w:r>
          </w:p>
        </w:tc>
      </w:tr>
      <w:tr w:rsidR="00D67E27" w:rsidRPr="00E070F5" w14:paraId="6CC2C786" w14:textId="77777777" w:rsidTr="00E67881">
        <w:trPr>
          <w:trHeight w:val="2537"/>
        </w:trPr>
        <w:tc>
          <w:tcPr>
            <w:tcW w:w="1436" w:type="dxa"/>
            <w:vAlign w:val="center"/>
            <w:hideMark/>
          </w:tcPr>
          <w:p w14:paraId="0A74C30D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3C6B849E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2" w:type="dxa"/>
            <w:vAlign w:val="center"/>
            <w:hideMark/>
          </w:tcPr>
          <w:p w14:paraId="03CB7266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85" w:type="dxa"/>
            <w:noWrap/>
            <w:vAlign w:val="center"/>
            <w:hideMark/>
          </w:tcPr>
          <w:p w14:paraId="2EF07418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9A289AB" w14:textId="299DE6D1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4B8853DD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480630F5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30910185" w14:textId="77777777"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F40EFA" w14:textId="77777777"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3EEF677C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14:paraId="0161D1A6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20B4795D" w14:textId="77777777" w:rsidR="00D67E27" w:rsidRPr="00B74892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1814,5</w:t>
            </w:r>
          </w:p>
        </w:tc>
        <w:tc>
          <w:tcPr>
            <w:tcW w:w="567" w:type="dxa"/>
            <w:vAlign w:val="center"/>
            <w:hideMark/>
          </w:tcPr>
          <w:p w14:paraId="46A0B722" w14:textId="77777777" w:rsidR="00D67E27" w:rsidRPr="00552BA1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14:paraId="1E9E6A3C" w14:textId="19067DD7" w:rsidR="00D67E27" w:rsidRPr="00C11DC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E5E378B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F85AEBB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14:paraId="2507EBA3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44EAFE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F03D49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BF41E27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D8CE066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B0DC5C" w14:textId="5F35C9D5"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14:paraId="03DD1A7C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9AF3A4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1F67570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16E5CE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66C5EC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70F378" w14:textId="4C7AD5BE"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14:paraId="236E9E0C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15D10C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580E21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F41994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EAD7954" w14:textId="77777777"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03C7894" w14:textId="18862E5E"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14:paraId="068D109B" w14:textId="176D28B8" w:rsidR="00D67E27" w:rsidRPr="00E070F5" w:rsidRDefault="00DE12C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10303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7E27" w:rsidRPr="00E070F5" w14:paraId="01B618CC" w14:textId="77777777" w:rsidTr="00E67881">
        <w:trPr>
          <w:trHeight w:val="176"/>
        </w:trPr>
        <w:tc>
          <w:tcPr>
            <w:tcW w:w="1436" w:type="dxa"/>
            <w:vAlign w:val="center"/>
            <w:hideMark/>
          </w:tcPr>
          <w:p w14:paraId="076D48E2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552" w:type="dxa"/>
            <w:vAlign w:val="center"/>
            <w:hideMark/>
          </w:tcPr>
          <w:p w14:paraId="0691BA7B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Изготовление проектно-сметной документации и проведение экспертизы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ПСД</w:t>
            </w:r>
          </w:p>
        </w:tc>
        <w:tc>
          <w:tcPr>
            <w:tcW w:w="1985" w:type="dxa"/>
            <w:noWrap/>
            <w:vAlign w:val="center"/>
            <w:hideMark/>
          </w:tcPr>
          <w:p w14:paraId="1FABB2E3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18FA7CC5" w14:textId="2686B1D0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5C913DEC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4B0174F4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11F095E7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55B3698D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5EE52D9F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19142014" w14:textId="77777777" w:rsidR="00D67E27" w:rsidRPr="00B74892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567" w:type="dxa"/>
            <w:vAlign w:val="center"/>
            <w:hideMark/>
          </w:tcPr>
          <w:p w14:paraId="341F67A6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3D8109D" w14:textId="01ED64FE" w:rsidR="00D67E27" w:rsidRPr="009456C5" w:rsidRDefault="000C044C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67E27"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14:paraId="0302318D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633B1E3" w14:textId="77777777"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72310AD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18F2DF2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99AB4D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19EAFCE" w14:textId="5CE26DC3"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14:paraId="74ADBD1C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BEAECC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BF142D5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80BCF6" w14:textId="0E44AEC4"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14:paraId="4F4CD005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4FE7D8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D04565" w14:textId="77777777"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6175D6" w14:textId="407E0D47"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vAlign w:val="center"/>
            <w:hideMark/>
          </w:tcPr>
          <w:p w14:paraId="083C05C5" w14:textId="78E4A67A" w:rsidR="00D67E27" w:rsidRPr="00E070F5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  <w:r w:rsidR="00D67E27"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67E27" w:rsidRPr="00E070F5" w14:paraId="42206CCE" w14:textId="77777777" w:rsidTr="00E67881">
        <w:trPr>
          <w:trHeight w:val="70"/>
        </w:trPr>
        <w:tc>
          <w:tcPr>
            <w:tcW w:w="1436" w:type="dxa"/>
            <w:vAlign w:val="center"/>
            <w:hideMark/>
          </w:tcPr>
          <w:p w14:paraId="41E20435" w14:textId="77777777" w:rsidR="00D67E27" w:rsidRPr="00C11DC7" w:rsidRDefault="00D67E27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16C83DBD" w14:textId="77777777"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14:paraId="1AF54AB6" w14:textId="77777777"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985" w:type="dxa"/>
            <w:noWrap/>
            <w:vAlign w:val="center"/>
            <w:hideMark/>
          </w:tcPr>
          <w:p w14:paraId="4F3FF3CB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63789E1E" w14:textId="71E652C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2556C9E7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</w:t>
            </w:r>
          </w:p>
          <w:p w14:paraId="0D8C7711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60C079FA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14:paraId="53144B81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4CA16BFA" w14:textId="77777777" w:rsidR="00D67E27" w:rsidRPr="00C11DC7" w:rsidRDefault="00D67E27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7B84709" w14:textId="77777777" w:rsidR="00D67E27" w:rsidRPr="00C11DC7" w:rsidRDefault="00D67E27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238A0FB8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0289CB75" w14:textId="77777777"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7B4EF129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567" w:type="dxa"/>
            <w:vAlign w:val="center"/>
            <w:hideMark/>
          </w:tcPr>
          <w:p w14:paraId="1E86B1CD" w14:textId="77777777"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73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16711,8</w:t>
            </w:r>
          </w:p>
        </w:tc>
        <w:tc>
          <w:tcPr>
            <w:tcW w:w="567" w:type="dxa"/>
            <w:vAlign w:val="center"/>
            <w:hideMark/>
          </w:tcPr>
          <w:p w14:paraId="305FD247" w14:textId="77777777"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21555,7</w:t>
            </w:r>
          </w:p>
        </w:tc>
        <w:tc>
          <w:tcPr>
            <w:tcW w:w="567" w:type="dxa"/>
            <w:vAlign w:val="center"/>
            <w:hideMark/>
          </w:tcPr>
          <w:p w14:paraId="6712A83C" w14:textId="77777777"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  <w:hideMark/>
          </w:tcPr>
          <w:p w14:paraId="51CCF9B6" w14:textId="77777777"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14:paraId="3D3F9301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E8746D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9D3D9F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A75E60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066A53" w14:textId="1451FEC4" w:rsidR="00D67E27" w:rsidRPr="00290625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12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14:paraId="1A6B132F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21A6CB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C71CFA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3D7997D" w14:textId="77777777" w:rsidR="00DE12C7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38546D" w14:textId="15C2574A" w:rsidR="00D67E27" w:rsidRPr="00290625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12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14:paraId="60A1201D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363C1F8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24A9449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89FA34" w14:textId="77777777" w:rsidR="00DE12C7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6AB6C0" w14:textId="62279B9E" w:rsidR="00D67E27" w:rsidRPr="00290625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12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850" w:type="dxa"/>
            <w:vAlign w:val="center"/>
            <w:hideMark/>
          </w:tcPr>
          <w:p w14:paraId="3F9494E2" w14:textId="55195E72" w:rsidR="00D67E27" w:rsidRPr="00290625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174580,6</w:t>
            </w:r>
          </w:p>
        </w:tc>
      </w:tr>
      <w:tr w:rsidR="00D67E27" w:rsidRPr="00E070F5" w14:paraId="52816ACA" w14:textId="77777777" w:rsidTr="00E67881">
        <w:trPr>
          <w:trHeight w:val="718"/>
        </w:trPr>
        <w:tc>
          <w:tcPr>
            <w:tcW w:w="1436" w:type="dxa"/>
            <w:vAlign w:val="center"/>
            <w:hideMark/>
          </w:tcPr>
          <w:p w14:paraId="70FAF858" w14:textId="77777777"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67163C2E" w14:textId="77777777"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52" w:type="dxa"/>
            <w:vAlign w:val="center"/>
            <w:hideMark/>
          </w:tcPr>
          <w:p w14:paraId="5B0FA66C" w14:textId="77777777"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14:paraId="027064CA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2CD74DE9" w14:textId="3DAC7DF7"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5AD4A3C9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2A9C3315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45607708" w14:textId="77777777" w:rsidR="00D67E27" w:rsidRPr="00C11DC7" w:rsidRDefault="00D67E2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20C355E9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00C3839F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679D122C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12661,9</w:t>
            </w:r>
          </w:p>
        </w:tc>
        <w:tc>
          <w:tcPr>
            <w:tcW w:w="567" w:type="dxa"/>
            <w:vAlign w:val="center"/>
            <w:hideMark/>
          </w:tcPr>
          <w:p w14:paraId="0FCF10A8" w14:textId="77777777" w:rsidR="00D67E27" w:rsidRPr="00552BA1" w:rsidRDefault="00D67E27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10765,8</w:t>
            </w:r>
          </w:p>
        </w:tc>
        <w:tc>
          <w:tcPr>
            <w:tcW w:w="567" w:type="dxa"/>
            <w:vAlign w:val="center"/>
            <w:hideMark/>
          </w:tcPr>
          <w:p w14:paraId="15BEC6D7" w14:textId="151400D8" w:rsidR="00D67E27" w:rsidRPr="00AA0A39" w:rsidRDefault="00D67E27" w:rsidP="0029062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1F399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811</w:t>
            </w:r>
            <w:r w:rsidRPr="00AA0A3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E12C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2DED65C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14399,6</w:t>
            </w:r>
          </w:p>
        </w:tc>
        <w:tc>
          <w:tcPr>
            <w:tcW w:w="567" w:type="dxa"/>
            <w:vAlign w:val="center"/>
            <w:hideMark/>
          </w:tcPr>
          <w:p w14:paraId="49D2605D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14:paraId="445B5F9F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16EBDC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58D9E8" w14:textId="007023B8"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14:paraId="0DFEA733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F660F1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95AAA9E" w14:textId="7D610B2B"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14:paraId="00BF1899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E545F0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24201AB" w14:textId="3E1F46A0"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850" w:type="dxa"/>
            <w:vAlign w:val="center"/>
            <w:hideMark/>
          </w:tcPr>
          <w:p w14:paraId="26C79A91" w14:textId="1D3B35AA" w:rsidR="00D67E27" w:rsidRPr="00290625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134084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67E27" w:rsidRPr="00E070F5" w14:paraId="4972BF9B" w14:textId="77777777" w:rsidTr="00E67881">
        <w:trPr>
          <w:trHeight w:val="233"/>
        </w:trPr>
        <w:tc>
          <w:tcPr>
            <w:tcW w:w="1436" w:type="dxa"/>
            <w:vAlign w:val="center"/>
            <w:hideMark/>
          </w:tcPr>
          <w:p w14:paraId="49EAB77A" w14:textId="77777777"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4C8D92F8" w14:textId="77777777"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vAlign w:val="center"/>
            <w:hideMark/>
          </w:tcPr>
          <w:p w14:paraId="6E4C1127" w14:textId="77777777"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14:paraId="773AF5EF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2BF9B9E7" w14:textId="33F86527"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265D91EF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6EB44E72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 Нижегородской области;</w:t>
            </w:r>
          </w:p>
          <w:p w14:paraId="16325657" w14:textId="77777777"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242702E0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07A618DB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0A1435FF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5072,5</w:t>
            </w:r>
          </w:p>
        </w:tc>
        <w:tc>
          <w:tcPr>
            <w:tcW w:w="567" w:type="dxa"/>
            <w:vAlign w:val="center"/>
            <w:hideMark/>
          </w:tcPr>
          <w:p w14:paraId="44682019" w14:textId="77777777" w:rsidR="00D67E27" w:rsidRPr="004933E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5815,4</w:t>
            </w:r>
          </w:p>
        </w:tc>
        <w:tc>
          <w:tcPr>
            <w:tcW w:w="567" w:type="dxa"/>
            <w:vAlign w:val="center"/>
            <w:hideMark/>
          </w:tcPr>
          <w:p w14:paraId="69A43C37" w14:textId="75393B09" w:rsidR="00D67E27" w:rsidRPr="00F76EC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5CA701B7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3860,7</w:t>
            </w:r>
          </w:p>
        </w:tc>
        <w:tc>
          <w:tcPr>
            <w:tcW w:w="567" w:type="dxa"/>
            <w:vAlign w:val="center"/>
            <w:hideMark/>
          </w:tcPr>
          <w:p w14:paraId="0DF9AD5D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14:paraId="4063BD75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D8FF8D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52E306E" w14:textId="4D67F96F"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14:paraId="075B53DD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5A9ED5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CCF4C1C" w14:textId="55ACE85A"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14:paraId="7F56D300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3C3905" w14:textId="77777777" w:rsidR="00487B32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17901A" w14:textId="40E99D16" w:rsidR="00D67E27" w:rsidRPr="00AA0A39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850" w:type="dxa"/>
            <w:vAlign w:val="center"/>
            <w:hideMark/>
          </w:tcPr>
          <w:p w14:paraId="3E7C8122" w14:textId="5B6EBF97" w:rsidR="00D67E27" w:rsidRPr="00E070F5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36809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67E27" w:rsidRPr="00E070F5" w14:paraId="68929314" w14:textId="77777777" w:rsidTr="00F15539">
        <w:trPr>
          <w:trHeight w:val="442"/>
        </w:trPr>
        <w:tc>
          <w:tcPr>
            <w:tcW w:w="1436" w:type="dxa"/>
            <w:vAlign w:val="center"/>
            <w:hideMark/>
          </w:tcPr>
          <w:p w14:paraId="522D775F" w14:textId="77777777"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35495E17" w14:textId="77777777"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52" w:type="dxa"/>
            <w:vAlign w:val="center"/>
            <w:hideMark/>
          </w:tcPr>
          <w:p w14:paraId="5AAB6561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14:paraId="7C5D2FF3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1E0564D5" w14:textId="5D25B426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4FF9F40E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43148B29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062B8814" w14:textId="77777777" w:rsidR="00D67E27" w:rsidRPr="00C11DC7" w:rsidRDefault="00D67E27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4F10151F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37072665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858CC41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567" w:type="dxa"/>
            <w:vAlign w:val="center"/>
            <w:hideMark/>
          </w:tcPr>
          <w:p w14:paraId="71A0B21A" w14:textId="77777777"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7" w:type="dxa"/>
            <w:vAlign w:val="center"/>
            <w:hideMark/>
          </w:tcPr>
          <w:p w14:paraId="3CDD7D24" w14:textId="61A93613" w:rsidR="00D67E27" w:rsidRPr="00060EA6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567" w:type="dxa"/>
            <w:vAlign w:val="center"/>
            <w:hideMark/>
          </w:tcPr>
          <w:p w14:paraId="1816A4EC" w14:textId="12247656" w:rsidR="00D67E27" w:rsidRPr="00290625" w:rsidRDefault="00487B32" w:rsidP="00487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567" w:type="dxa"/>
            <w:vAlign w:val="center"/>
            <w:hideMark/>
          </w:tcPr>
          <w:p w14:paraId="37C1B937" w14:textId="63E458CE" w:rsidR="00D67E27" w:rsidRPr="00290625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14:paraId="0EDF4773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975C5E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6E8E93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2A00DA1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67E635" w14:textId="56AC673D" w:rsidR="00D67E27" w:rsidRPr="00AA0A39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14:paraId="67EF388D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6747DB2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6595080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0E8AF1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A9F48A" w14:textId="39E2CEBB" w:rsidR="00D67E27" w:rsidRPr="00AA0A39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14:paraId="3A935858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716173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5C175A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34F3477" w14:textId="77777777" w:rsidR="00487B32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65C1B62" w14:textId="7D9AEC48" w:rsidR="00D67E27" w:rsidRPr="00AA0A39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0" w:type="dxa"/>
            <w:vAlign w:val="center"/>
            <w:hideMark/>
          </w:tcPr>
          <w:p w14:paraId="1DEB57C3" w14:textId="6E91E0BA" w:rsidR="00D67E27" w:rsidRPr="00F15539" w:rsidRDefault="00487B32" w:rsidP="00487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3031,6</w:t>
            </w:r>
          </w:p>
        </w:tc>
      </w:tr>
      <w:tr w:rsidR="00D67E27" w:rsidRPr="00C11DC7" w14:paraId="6281E2F8" w14:textId="77777777" w:rsidTr="00E67881">
        <w:trPr>
          <w:trHeight w:val="70"/>
        </w:trPr>
        <w:tc>
          <w:tcPr>
            <w:tcW w:w="1436" w:type="dxa"/>
            <w:vAlign w:val="center"/>
            <w:hideMark/>
          </w:tcPr>
          <w:p w14:paraId="5A214BCB" w14:textId="77777777"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4A65894E" w14:textId="77777777"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52" w:type="dxa"/>
            <w:vAlign w:val="center"/>
            <w:hideMark/>
          </w:tcPr>
          <w:p w14:paraId="34515804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985" w:type="dxa"/>
            <w:noWrap/>
            <w:vAlign w:val="center"/>
            <w:hideMark/>
          </w:tcPr>
          <w:p w14:paraId="2FAA73C3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3927BF4E" w14:textId="29E14D1B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44E2E768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4FD452FA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14:paraId="1F8024A1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1209E5DF" w14:textId="77777777" w:rsidR="00D67E27" w:rsidRPr="00C11DC7" w:rsidRDefault="00D67E27" w:rsidP="0053505A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20C44407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247273DF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55D3F5BF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67" w:type="dxa"/>
            <w:vAlign w:val="center"/>
            <w:hideMark/>
          </w:tcPr>
          <w:p w14:paraId="3F878205" w14:textId="77777777" w:rsidR="00D67E27" w:rsidRPr="00C11DC7" w:rsidRDefault="00D67E27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67" w:type="dxa"/>
            <w:vAlign w:val="center"/>
            <w:hideMark/>
          </w:tcPr>
          <w:p w14:paraId="4C93C74B" w14:textId="63824EDB" w:rsidR="00D67E27" w:rsidRPr="00C11DC7" w:rsidRDefault="001F399A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</w:t>
            </w:r>
            <w:r w:rsid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C515B0A" w14:textId="77777777"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14:paraId="381E83D2" w14:textId="77777777"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59EBE315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2435555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32F0A6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0F091DD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C248EC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27FED15" w14:textId="5818BAC7"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222FFFD4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A1DB98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9CCFCF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FB3CAB1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5B1DAA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FBCFB1F" w14:textId="0F73DFBD"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5D87E665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C5A5C60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8806FB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9A0031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F05AA9" w14:textId="77777777"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899AA9" w14:textId="12062CC6"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vAlign w:val="center"/>
            <w:hideMark/>
          </w:tcPr>
          <w:p w14:paraId="05B3EC6E" w14:textId="2E4259A0" w:rsidR="00D67E27" w:rsidRPr="00E070F5" w:rsidRDefault="00B37003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E27" w:rsidRPr="00C11DC7" w14:paraId="008CB84C" w14:textId="77777777" w:rsidTr="00E67881">
        <w:trPr>
          <w:trHeight w:val="1422"/>
        </w:trPr>
        <w:tc>
          <w:tcPr>
            <w:tcW w:w="1436" w:type="dxa"/>
            <w:vAlign w:val="center"/>
            <w:hideMark/>
          </w:tcPr>
          <w:p w14:paraId="2BED27FA" w14:textId="77777777" w:rsidR="00D67E27" w:rsidRPr="00C11DC7" w:rsidRDefault="00D67E27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44235A2B" w14:textId="77777777" w:rsidR="00D67E27" w:rsidRPr="00C11DC7" w:rsidRDefault="00D67E27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  <w:hideMark/>
          </w:tcPr>
          <w:p w14:paraId="1B46EDE1" w14:textId="77777777"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B208471" w14:textId="77777777"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14:paraId="7985A343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16D534BB" w14:textId="2825D5DC"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0C54B949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2954E6B5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392388A5" w14:textId="77777777"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233DE215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181705B1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46420468" w14:textId="77777777"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567" w:type="dxa"/>
            <w:vAlign w:val="center"/>
            <w:hideMark/>
          </w:tcPr>
          <w:p w14:paraId="6DAFF0F4" w14:textId="77777777" w:rsidR="00D67E27" w:rsidRPr="00C11DC7" w:rsidRDefault="00D67E27" w:rsidP="00D200E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567" w:type="dxa"/>
            <w:vAlign w:val="center"/>
            <w:hideMark/>
          </w:tcPr>
          <w:p w14:paraId="11BBC56B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567" w:type="dxa"/>
            <w:vAlign w:val="center"/>
            <w:hideMark/>
          </w:tcPr>
          <w:p w14:paraId="6B914840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F8DA9CC" w14:textId="77777777"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6BED43B" w14:textId="77777777"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1F5A97" w14:textId="77777777"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C5A97F2" w14:textId="61E08A1D"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22D0140" w14:textId="77777777"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470E98" w14:textId="77777777"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24E86A8" w14:textId="6395C22C"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5AB69D0" w14:textId="77777777"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8F58E79" w14:textId="77777777"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D08AC5" w14:textId="0C0723D0"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38B7DC57" w14:textId="32FF363D" w:rsidR="00D67E27" w:rsidRPr="00E070F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24640,5</w:t>
            </w:r>
          </w:p>
        </w:tc>
      </w:tr>
      <w:tr w:rsidR="00D67E27" w:rsidRPr="00C11DC7" w14:paraId="645CABE8" w14:textId="77777777" w:rsidTr="00E67881">
        <w:trPr>
          <w:trHeight w:val="262"/>
        </w:trPr>
        <w:tc>
          <w:tcPr>
            <w:tcW w:w="1436" w:type="dxa"/>
            <w:vAlign w:val="center"/>
            <w:hideMark/>
          </w:tcPr>
          <w:p w14:paraId="3186E20C" w14:textId="77777777"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1E9AC72C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vAlign w:val="center"/>
            <w:hideMark/>
          </w:tcPr>
          <w:p w14:paraId="32D795AD" w14:textId="77777777"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(подъезд к магазину «Пятерочка», подход к пляжной зоне и «Вознесенской ЦРБ») в </w:t>
            </w:r>
            <w:proofErr w:type="spellStart"/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  <w:p w14:paraId="1395CFE6" w14:textId="77777777"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5575AB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6A9011C6" w14:textId="5E290BA3"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3406C9B3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037499AB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2B37ED18" w14:textId="77777777"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1B8F7F7F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6B1AF371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03FA1AC2" w14:textId="77777777"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567" w:type="dxa"/>
            <w:vAlign w:val="center"/>
            <w:hideMark/>
          </w:tcPr>
          <w:p w14:paraId="7593B3B3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E13CC0" w14:textId="47D05FB4" w:rsidR="00D67E27" w:rsidRPr="00C11DC7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D67E27"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4E60F16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7E45509" w14:textId="343DE0CE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  <w:hideMark/>
          </w:tcPr>
          <w:p w14:paraId="06E903A7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9F1874" w14:textId="53D3FEF6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  <w:hideMark/>
          </w:tcPr>
          <w:p w14:paraId="37D3CFB4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7A0059" w14:textId="30DD60B5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14:paraId="775ACEB5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3358FE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57BB69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7ABAD4" w14:textId="09E9E736"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A919C07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15C563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3172EE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A0B86C" w14:textId="754207C8"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A7B7D9E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8C5261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04311F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87E606" w14:textId="41411660"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626C0084" w14:textId="72685B6A"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3631,2</w:t>
            </w:r>
          </w:p>
        </w:tc>
      </w:tr>
      <w:tr w:rsidR="00D67E27" w:rsidRPr="00C11DC7" w14:paraId="4B9C0F97" w14:textId="77777777" w:rsidTr="00E67881">
        <w:trPr>
          <w:trHeight w:val="1351"/>
        </w:trPr>
        <w:tc>
          <w:tcPr>
            <w:tcW w:w="1436" w:type="dxa"/>
            <w:vAlign w:val="center"/>
            <w:hideMark/>
          </w:tcPr>
          <w:p w14:paraId="523BC8F5" w14:textId="77777777"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3" w:name="_Hlk206495033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5A994B80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vAlign w:val="center"/>
            <w:hideMark/>
          </w:tcPr>
          <w:p w14:paraId="45F247F0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Тютикова</w:t>
            </w:r>
            <w:proofErr w:type="spellEnd"/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  <w:p w14:paraId="7ABEA53D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D61A4E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6BC19FE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3E28A0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50A945A2" w14:textId="57820F81"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08E14AF2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4604D964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4314A300" w14:textId="77777777"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09BE1065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5B879A8D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7C410556" w14:textId="77777777"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567" w:type="dxa"/>
            <w:vAlign w:val="center"/>
            <w:hideMark/>
          </w:tcPr>
          <w:p w14:paraId="6576A695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3E1832A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D719E5A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AD4B019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967DC4C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87C2BE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8AA777" w14:textId="460F1076"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00E04BA3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1D9AA9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A0F490" w14:textId="731A9CAE"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14:paraId="64A06ED0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9072474" w14:textId="77777777"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E90BB3" w14:textId="3EAB209E"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14:paraId="6C747AE8" w14:textId="0090390B"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</w:tr>
      <w:bookmarkEnd w:id="3"/>
      <w:tr w:rsidR="00D67E27" w:rsidRPr="00C11DC7" w14:paraId="690F3CDB" w14:textId="77777777" w:rsidTr="00E67881">
        <w:trPr>
          <w:trHeight w:val="1365"/>
        </w:trPr>
        <w:tc>
          <w:tcPr>
            <w:tcW w:w="1436" w:type="dxa"/>
            <w:vAlign w:val="center"/>
            <w:hideMark/>
          </w:tcPr>
          <w:p w14:paraId="3D0EF0B1" w14:textId="77777777"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0134922B" w14:textId="77777777"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vAlign w:val="center"/>
            <w:hideMark/>
          </w:tcPr>
          <w:p w14:paraId="58D82342" w14:textId="77777777" w:rsidR="00D67E27" w:rsidRPr="00C11DC7" w:rsidRDefault="00D67E27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участка автомобильной дороги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ул. Зеленая, д.99,101,103,105, участок №1, участок №2, участок №3</w:t>
            </w:r>
          </w:p>
        </w:tc>
        <w:tc>
          <w:tcPr>
            <w:tcW w:w="1985" w:type="dxa"/>
            <w:noWrap/>
            <w:vAlign w:val="center"/>
            <w:hideMark/>
          </w:tcPr>
          <w:p w14:paraId="76CD782F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4388AD3E" w14:textId="03295A0E"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14:paraId="6D6AFB43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3C362E14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05928F1C" w14:textId="77777777"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14:paraId="6288D07B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14:paraId="35B2D813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9181F21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  <w:tc>
          <w:tcPr>
            <w:tcW w:w="567" w:type="dxa"/>
            <w:vAlign w:val="center"/>
            <w:hideMark/>
          </w:tcPr>
          <w:p w14:paraId="1D6F00BE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67C4500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86FF1E2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99F3F9E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93AA0EC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2CDFCA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02CE4F1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6EA5B9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D0CA54" w14:textId="722D8DB1"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14:paraId="50988579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163180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1D42FCF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D80FAE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8E86C8" w14:textId="343AD3B1" w:rsidR="00D67E27" w:rsidRPr="00E070F5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6EEE3AD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B18728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2AA8C5F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CFF705" w14:textId="77777777"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99FC64" w14:textId="7F5EEE6D"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14:paraId="1D588C68" w14:textId="0272AE6B" w:rsidR="00D67E27" w:rsidRPr="00E070F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</w:tr>
      <w:tr w:rsidR="00D67E27" w:rsidRPr="00C11DC7" w14:paraId="48CB64F5" w14:textId="77777777" w:rsidTr="00E67881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14:paraId="089E9DEA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481CD341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4E135C3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Лаптевой (подъезд к «Вознесенской СОШ»)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Вознесенское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ED848D1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6A6E3EA2" w14:textId="2E2D2304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14:paraId="2265BC59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33F76099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3441A540" w14:textId="77777777"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14:paraId="556D4FA8" w14:textId="77777777"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5D95BDD7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14:paraId="54A0CAD4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7920C2B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8E9AFB3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2661,1</w:t>
            </w:r>
          </w:p>
        </w:tc>
        <w:tc>
          <w:tcPr>
            <w:tcW w:w="567" w:type="dxa"/>
            <w:vAlign w:val="center"/>
            <w:hideMark/>
          </w:tcPr>
          <w:p w14:paraId="38065D50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736A67E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69E2736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08CCD66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DDD76D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A6AC1C" w14:textId="24B098AC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588AC9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D390B0C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BBB2D7" w14:textId="78D13707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C28CD24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DEBC15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E20E18" w14:textId="4452CF12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C530A9F" w14:textId="227440AE"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2801,2</w:t>
            </w:r>
          </w:p>
        </w:tc>
      </w:tr>
      <w:tr w:rsidR="00D67E27" w:rsidRPr="00C11DC7" w14:paraId="3D7837F2" w14:textId="77777777" w:rsidTr="00E67881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14:paraId="3DECD3C2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184A1A1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18396366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CA70596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14:paraId="5E8E3AE9" w14:textId="77777777"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14:paraId="1176DA62" w14:textId="77777777"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17A49DFF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14:paraId="214E028D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8C49691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8D10D1F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567" w:type="dxa"/>
            <w:vAlign w:val="center"/>
            <w:hideMark/>
          </w:tcPr>
          <w:p w14:paraId="46F12CF0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D55C263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E0F2994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BF47D0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5B6CDFD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31C8C93" w14:textId="3132D233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084A7A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0ACE1D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9F2E3BD" w14:textId="441E14A5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D634502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CF36A60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FE3EF2" w14:textId="745B4859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14:paraId="36BAF5E6" w14:textId="5B4396D5"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14:paraId="18B4068E" w14:textId="77777777" w:rsidTr="00E67881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14:paraId="48070C04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5164CBC5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22EA2800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Октябрьская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0C0D3CE7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72E62688" w14:textId="3997890A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14:paraId="02612D97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651EA8D5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643FEF50" w14:textId="77777777" w:rsidR="00D67E27" w:rsidRPr="00C11DC7" w:rsidRDefault="00D67E27" w:rsidP="00F44E65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14:paraId="03CCAB2E" w14:textId="77777777"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5DCFB264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14:paraId="03FB8664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35F588F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BD5428F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018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F675546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A3F126E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0B2E20C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E142962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2EC66F2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F4F29C7" w14:textId="76847794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22892F7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D164B33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415329" w14:textId="199B1235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98C0A0B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1B47D0D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0321814" w14:textId="0C6A365E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996C944" w14:textId="16C1B464"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4229,5</w:t>
            </w:r>
          </w:p>
        </w:tc>
      </w:tr>
      <w:tr w:rsidR="00D67E27" w:rsidRPr="00C11DC7" w14:paraId="1F0C968E" w14:textId="77777777" w:rsidTr="00E67881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14:paraId="4D6C28B0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961BD21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45A188FC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10F7E6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14:paraId="63030FEA" w14:textId="77777777"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14:paraId="07866A4A" w14:textId="77777777"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4AA84A09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14:paraId="352D1B1B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E759A80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0B4E31D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211,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5679955E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1641C14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895F871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7C9DBB7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78235F" w14:textId="77777777"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DC2C8CD" w14:textId="25FEE3DC"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05C1B37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3441C5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1D2363" w14:textId="488D0637"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8BBBDC0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330B378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024C362" w14:textId="1C165126"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vAlign w:val="center"/>
            <w:hideMark/>
          </w:tcPr>
          <w:p w14:paraId="3C68E456" w14:textId="3CD27023"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1C5928" w14:paraId="7E43FF0B" w14:textId="77777777" w:rsidTr="00E67881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7ADC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178E2962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7D0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Зеленая (участок 2 км. 0.000-0.086, участок 1 км. 0.387-0.426)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9DC8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C59D" w14:textId="1D237504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0E93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Территориальное управление администрации Вознесенского муниципального округа;</w:t>
            </w:r>
          </w:p>
          <w:p w14:paraId="15B5DEAB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2C019C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Территориальные отделы территориального 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C66B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60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0927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1FC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AAD7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E016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67A3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A22B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06D1791" w14:textId="2727555E" w:rsidR="00D67E27" w:rsidRPr="001C5928" w:rsidRDefault="00F15539" w:rsidP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52B26C9A" w14:textId="24FC8477"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9BE4FFC" w14:textId="06728733"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302D" w14:textId="4D686A2E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1106,2</w:t>
            </w:r>
          </w:p>
        </w:tc>
      </w:tr>
      <w:tr w:rsidR="00D67E27" w:rsidRPr="001C5928" w14:paraId="1F25786E" w14:textId="77777777" w:rsidTr="00E67881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3AE4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F3E7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ABCC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AADF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E6DA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4217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40CD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C726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CC01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1BFA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28F4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D808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7802" w14:textId="77777777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E35713A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23B457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21D6FD0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E6B6B6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5E0932" w14:textId="6E576C68"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8FEC767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61F70F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63F506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095220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C3B0787" w14:textId="41BB99D5"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B0EA6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768A291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614709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B55AF5A" w14:textId="77777777"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8B98A0F" w14:textId="1FEEE862"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BB0B" w14:textId="550F5841"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14:paraId="630D6720" w14:textId="77777777" w:rsidTr="00E67881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C8DB" w14:textId="77777777"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6FEB82E6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AFCF" w14:textId="0F574EB8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Первомайская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+270) и ул. Советская (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+00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+037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7496" w14:textId="77777777" w:rsidR="00D67E27" w:rsidRDefault="00D67E2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76E7" w14:textId="5FD3465F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8902" w14:textId="77777777"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  <w:t>Вознесенского муниципального округа;</w:t>
            </w:r>
          </w:p>
          <w:p w14:paraId="37F9ECC4" w14:textId="77777777"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</w:p>
          <w:p w14:paraId="09FCE948" w14:textId="77777777"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 отделы территориального 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2CF9" w14:textId="77777777"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20AD" w14:textId="77777777"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6CFC" w14:textId="77777777"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B4BF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DBE0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0E12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2826,77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9F61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3A15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FABE0BC" w14:textId="4C3FE2AA" w:rsidR="00D67E27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14:paraId="3EDAECEA" w14:textId="30FF3759"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62D0AD3" w14:textId="49FB0E8C"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C90" w14:textId="10F23021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2975,55</w:t>
            </w:r>
          </w:p>
        </w:tc>
      </w:tr>
      <w:tr w:rsidR="00D67E27" w14:paraId="7D0F50CE" w14:textId="77777777" w:rsidTr="00E67881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13EA" w14:textId="77777777"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B0F5" w14:textId="77777777"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C48" w14:textId="77777777"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F40" w14:textId="77777777"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53D4" w14:textId="77777777"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B3E0" w14:textId="77777777"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5345" w14:textId="77777777"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4F10" w14:textId="77777777"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037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0AEE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3B34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5B6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FA5" w14:textId="77777777"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7701622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14:paraId="5B401F6C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C5CB3A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6E2EDF7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4F33EA6" w14:textId="383753A7"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4EF21DD5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7F409EB1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51C794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104A15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A48DB0" w14:textId="44838230"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72DF29D8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3E4BC3AA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A9B7AE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DB5C7AC" w14:textId="77777777"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CD85D5" w14:textId="65AA5CD1"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F55" w14:textId="79051A43"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14:paraId="00B17193" w14:textId="77777777" w:rsidTr="00E67881">
        <w:trPr>
          <w:trHeight w:val="330"/>
        </w:trPr>
        <w:tc>
          <w:tcPr>
            <w:tcW w:w="1436" w:type="dxa"/>
            <w:vMerge w:val="restart"/>
            <w:vAlign w:val="center"/>
            <w:hideMark/>
          </w:tcPr>
          <w:p w14:paraId="4F9BE020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14:paraId="29F21E0B" w14:textId="77777777" w:rsidR="00D67E2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14:paraId="48774D7C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  <w:hideMark/>
          </w:tcPr>
          <w:p w14:paraId="23E45E72" w14:textId="079BABEA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Ремонт автомобильной дороги по ул. Пушкина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0B08116F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4F9196E1" w14:textId="66E9C70D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14:paraId="1F56217D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464F7387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14:paraId="710FE7F1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0A4209F5" w14:textId="77777777" w:rsidR="00D67E27" w:rsidRPr="00C11DC7" w:rsidRDefault="00D67E27" w:rsidP="00D4751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14:paraId="2284A3CB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558C6787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14:paraId="066C9C82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FBCE160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C1ED18D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559F879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5233,20</w:t>
            </w:r>
          </w:p>
        </w:tc>
        <w:tc>
          <w:tcPr>
            <w:tcW w:w="567" w:type="dxa"/>
            <w:vAlign w:val="center"/>
            <w:hideMark/>
          </w:tcPr>
          <w:p w14:paraId="079E032A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3EC277E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9AEEDEE" w14:textId="53B7B6A2"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5F8A751" w14:textId="49E65698"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F11F52" w14:textId="2494D4B8"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5B3E052" w14:textId="0E942236"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5508,63</w:t>
            </w:r>
          </w:p>
        </w:tc>
      </w:tr>
      <w:tr w:rsidR="00D67E27" w:rsidRPr="00C11DC7" w14:paraId="13AFFC00" w14:textId="77777777" w:rsidTr="00E67881">
        <w:trPr>
          <w:trHeight w:val="330"/>
        </w:trPr>
        <w:tc>
          <w:tcPr>
            <w:tcW w:w="1436" w:type="dxa"/>
            <w:vMerge/>
            <w:vAlign w:val="center"/>
            <w:hideMark/>
          </w:tcPr>
          <w:p w14:paraId="325EC854" w14:textId="77777777"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93813A2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77562060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E250879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14:paraId="2DC2DEB4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14:paraId="27E66394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4C86E37B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14:paraId="6DD1C0CB" w14:textId="77777777"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2DE2728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F90E34D" w14:textId="77777777" w:rsidR="00D67E27" w:rsidRPr="00C11DC7" w:rsidRDefault="00D67E27" w:rsidP="000F3EB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46CDC89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275,43</w:t>
            </w:r>
          </w:p>
        </w:tc>
        <w:tc>
          <w:tcPr>
            <w:tcW w:w="567" w:type="dxa"/>
            <w:vAlign w:val="center"/>
            <w:hideMark/>
          </w:tcPr>
          <w:p w14:paraId="4F554C42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65B6DAD" w14:textId="77777777"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155D2B1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A9BA9E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BDAD8C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B9CA9F6" w14:textId="334E8839"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55B0F7FE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F79FEB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BA436A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FBE89BE" w14:textId="6ABEE092"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A788B61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6A1A9D5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7775F3" w14:textId="77777777"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478B23" w14:textId="62FD2B6A"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14:paraId="4C8B3653" w14:textId="344B855A"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14:paraId="041D3F3E" w14:textId="77777777" w:rsidTr="00E67881">
        <w:trPr>
          <w:trHeight w:val="435"/>
        </w:trPr>
        <w:tc>
          <w:tcPr>
            <w:tcW w:w="1436" w:type="dxa"/>
            <w:vMerge w:val="restart"/>
            <w:vAlign w:val="center"/>
          </w:tcPr>
          <w:p w14:paraId="61634A6A" w14:textId="77777777" w:rsidR="00D67E27" w:rsidRPr="00C11DC7" w:rsidRDefault="00D67E27" w:rsidP="00583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14:paraId="392AAA1C" w14:textId="77777777" w:rsidR="00D67E27" w:rsidRDefault="00D67E27" w:rsidP="00583A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14:paraId="34CCD9B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noWrap/>
            <w:vAlign w:val="center"/>
          </w:tcPr>
          <w:p w14:paraId="31C88697" w14:textId="7A1EEC2C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74E00B2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14:paraId="5219794A" w14:textId="52A3F181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77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</w:tcPr>
          <w:p w14:paraId="364EF1B6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0D9BA731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2769AEA3" w14:textId="77777777" w:rsidR="00D67E27" w:rsidRPr="00C11DC7" w:rsidRDefault="00D67E27" w:rsidP="00F97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1C5D60A9" w14:textId="77777777"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</w:tcPr>
          <w:p w14:paraId="4551E4C6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71C24E4D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642E006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0E99305B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67" w:type="dxa"/>
            <w:vAlign w:val="center"/>
          </w:tcPr>
          <w:p w14:paraId="25E0D54C" w14:textId="77777777"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709,7</w:t>
            </w:r>
          </w:p>
        </w:tc>
        <w:tc>
          <w:tcPr>
            <w:tcW w:w="567" w:type="dxa"/>
            <w:vAlign w:val="center"/>
          </w:tcPr>
          <w:p w14:paraId="3D638DF7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F4A0FE7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E55896B" w14:textId="2F07D1F1"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DB321A6" w14:textId="72F4A917"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EBF77E1" w14:textId="5A0DC452"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4750DC39" w14:textId="63B19574"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747,1</w:t>
            </w:r>
          </w:p>
        </w:tc>
      </w:tr>
      <w:tr w:rsidR="00D67E27" w:rsidRPr="00C11DC7" w14:paraId="4973AE23" w14:textId="77777777" w:rsidTr="00E67881">
        <w:trPr>
          <w:trHeight w:val="408"/>
        </w:trPr>
        <w:tc>
          <w:tcPr>
            <w:tcW w:w="1436" w:type="dxa"/>
            <w:vMerge/>
            <w:vAlign w:val="center"/>
          </w:tcPr>
          <w:p w14:paraId="710FDA67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083A9A0E" w14:textId="77777777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B34CFA5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440ECE8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0714CB0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43BCE2A5" w14:textId="77777777"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14:paraId="404FA264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4A15B6FC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E19C786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E0841AF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vAlign w:val="center"/>
          </w:tcPr>
          <w:p w14:paraId="1DCCC6E5" w14:textId="77777777"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567" w:type="dxa"/>
            <w:vAlign w:val="center"/>
          </w:tcPr>
          <w:p w14:paraId="53F6FD75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566492C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4F1F9A1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59AA85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545E07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430E04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14E0B83" w14:textId="09A8153A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2150171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CBFA6E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5DC4C8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595670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3705B1" w14:textId="3F52D8F0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41A3507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2E87CE4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CF10FF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94ACE0" w14:textId="77777777"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BD5BB2" w14:textId="2FCBE81F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0011E465" w14:textId="0266CC6E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0E40C97E" w14:textId="77777777" w:rsidTr="00E67881">
        <w:trPr>
          <w:trHeight w:val="408"/>
        </w:trPr>
        <w:tc>
          <w:tcPr>
            <w:tcW w:w="1436" w:type="dxa"/>
            <w:vMerge w:val="restart"/>
            <w:vAlign w:val="center"/>
          </w:tcPr>
          <w:p w14:paraId="75EC5E70" w14:textId="77777777" w:rsidR="00D67E27" w:rsidRPr="00840DBE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07EFE17B" w14:textId="0F06B76C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(реконструкцию), капитальный ремонт, ремонт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объектом сельских населенных пунктов, а также к объектам производства и переработки сельскохозяйственной продукции</w:t>
            </w:r>
          </w:p>
          <w:p w14:paraId="18A9E9A7" w14:textId="77777777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 w14:paraId="4975677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14:paraId="380EF1C2" w14:textId="74683CC9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14:paraId="305D7BCA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0D62C5D5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214C40DE" w14:textId="77777777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056138E1" w14:textId="77777777"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236" w:type="dxa"/>
            <w:gridSpan w:val="3"/>
            <w:vAlign w:val="center"/>
          </w:tcPr>
          <w:p w14:paraId="7DCFB400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243960E8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8477654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8934A61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5997196" w14:textId="3FF650D8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2AA75532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07C2080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2AE32D4" w14:textId="2EB8EF62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710B1FA" w14:textId="07C44C8F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9665117" w14:textId="54783B10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64F7B753" w14:textId="73A2874C"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14:paraId="246347F2" w14:textId="77777777" w:rsidTr="00E67881">
        <w:trPr>
          <w:trHeight w:val="408"/>
        </w:trPr>
        <w:tc>
          <w:tcPr>
            <w:tcW w:w="1436" w:type="dxa"/>
            <w:vMerge/>
            <w:vAlign w:val="center"/>
          </w:tcPr>
          <w:p w14:paraId="667E8E2F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20218FBF" w14:textId="77777777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29450BA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4EE9CE3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7A988A89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4907AE51" w14:textId="77777777"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14:paraId="46B73FB4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7F13B3E7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1E9AB1E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C565DA9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8540C56" w14:textId="414339E2" w:rsidR="00D67E27" w:rsidRPr="00942C20" w:rsidRDefault="001F399A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5B6A2777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278F379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F8E93D3" w14:textId="237EC2E2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411F72D" w14:textId="1B19A77A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0080A4" w14:textId="51072B6C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5212A5F" w14:textId="2541A916"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06D9F9E5" w14:textId="77777777" w:rsidTr="00E67881">
        <w:trPr>
          <w:trHeight w:val="408"/>
        </w:trPr>
        <w:tc>
          <w:tcPr>
            <w:tcW w:w="1436" w:type="dxa"/>
            <w:vMerge/>
            <w:vAlign w:val="center"/>
          </w:tcPr>
          <w:p w14:paraId="0FCBC2B1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16F8C77C" w14:textId="77777777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109A8F3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4AA3685D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79E79BD0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45516735" w14:textId="77777777"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14:paraId="5EF144C7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68E86F0A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7F8D04A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F5B71CF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22A049D" w14:textId="6CBC4939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30FFE2E3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3AFEEDC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F1F494" w14:textId="423AB39C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812CBCB" w14:textId="61093BAA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0438DFC" w14:textId="3A42DA5A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F6B6A4D" w14:textId="2553F0A4"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1A91B573" w14:textId="77777777" w:rsidTr="00F15539">
        <w:trPr>
          <w:trHeight w:val="2396"/>
        </w:trPr>
        <w:tc>
          <w:tcPr>
            <w:tcW w:w="1436" w:type="dxa"/>
            <w:vMerge/>
            <w:vAlign w:val="center"/>
          </w:tcPr>
          <w:p w14:paraId="73548BA6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0D7E47C2" w14:textId="77777777"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093990B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79632458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6B762CA4" w14:textId="77777777"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2F9B8657" w14:textId="77777777"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14:paraId="7C7D8DB2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77B1DA8D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D1A3AD8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25078C3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435BA44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14:paraId="6C378C0E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A04EE9F" w14:textId="77777777"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7B151FE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607B94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C16417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627B009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206A16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20E9B0" w14:textId="6B993F5B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F11C789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1D47BF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7274FD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C88586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42BA3E5" w14:textId="77777777" w:rsid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3048E7" w14:textId="21D8B2A5" w:rsidR="00D67E27" w:rsidRP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8B1461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CB1A83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789138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E4E125D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812CC67" w14:textId="77777777"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34EEF68" w14:textId="342344CA"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1A431538" w14:textId="5AAABE2F"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2A9A3383" w14:textId="77777777" w:rsidTr="00E67881">
        <w:trPr>
          <w:trHeight w:val="408"/>
        </w:trPr>
        <w:tc>
          <w:tcPr>
            <w:tcW w:w="1436" w:type="dxa"/>
            <w:vMerge w:val="restart"/>
            <w:vAlign w:val="center"/>
          </w:tcPr>
          <w:p w14:paraId="62EAC7C7" w14:textId="77777777" w:rsidR="00D67E27" w:rsidRPr="00840DBE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4.1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63FF16AD" w14:textId="67D34D0E" w:rsidR="00D67E27" w:rsidRDefault="00D67E27" w:rsidP="00B7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«Подъезд к крестьянскому </w:t>
            </w: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(фермерскому) хозяйству «Мелешин»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 автодороги «Нарышкино- с.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 в Вознесенском районе Нижегородской области»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4C15CE94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14:paraId="7BA2D489" w14:textId="15293DEA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14:paraId="30C084A1" w14:textId="77777777"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14:paraId="64ACEDE0" w14:textId="77777777"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14:paraId="592E9EF6" w14:textId="77777777"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6C95357B" w14:textId="77777777"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ФБ</w:t>
            </w:r>
          </w:p>
        </w:tc>
        <w:tc>
          <w:tcPr>
            <w:tcW w:w="236" w:type="dxa"/>
            <w:gridSpan w:val="3"/>
            <w:vAlign w:val="center"/>
          </w:tcPr>
          <w:p w14:paraId="3331A206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1221A137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F327713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E0EE14E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BE63929" w14:textId="13359AAE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  <w:vAlign w:val="center"/>
          </w:tcPr>
          <w:p w14:paraId="2A2BD335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</w:tcPr>
          <w:p w14:paraId="6E524EA6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B6A6144" w14:textId="77777777"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3DCFA7" w14:textId="7A3A3552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984AAC1" w14:textId="77777777"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22D2A9" w14:textId="374B944A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CCAA03E" w14:textId="77777777"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50920A" w14:textId="50E503AB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66A0318F" w14:textId="07C727DB" w:rsidR="00D67E27" w:rsidRPr="00E070F5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14:paraId="204DBBB7" w14:textId="77777777" w:rsidTr="00E67881">
        <w:trPr>
          <w:trHeight w:val="408"/>
        </w:trPr>
        <w:tc>
          <w:tcPr>
            <w:tcW w:w="1436" w:type="dxa"/>
            <w:vMerge/>
            <w:vAlign w:val="center"/>
          </w:tcPr>
          <w:p w14:paraId="78B6E607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1BA398A6" w14:textId="77777777"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E23E6C1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72585AC5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429F1DB2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6D42FF51" w14:textId="77777777"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14:paraId="3E49B578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2CC39DED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78E6510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CC7FA17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ED2380B" w14:textId="53A63F8A" w:rsidR="00D67E27" w:rsidRPr="00942C20" w:rsidRDefault="001F399A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61BCE937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74BE07D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19944A3" w14:textId="047264A9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D6B0858" w14:textId="338C5DDE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38B7E0" w14:textId="2AF9E983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24EFD867" w14:textId="4AFF6E56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03309A55" w14:textId="77777777" w:rsidTr="00E67881">
        <w:trPr>
          <w:trHeight w:val="408"/>
        </w:trPr>
        <w:tc>
          <w:tcPr>
            <w:tcW w:w="1436" w:type="dxa"/>
            <w:vMerge/>
            <w:vAlign w:val="center"/>
          </w:tcPr>
          <w:p w14:paraId="61271C38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347267C9" w14:textId="77777777"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40462E3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57526246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0E910008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6BBAFC42" w14:textId="77777777"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14:paraId="7F6C6982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7D18920A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2A7868A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FE12E2D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CB57094" w14:textId="38466B8A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37ACBDC0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8F83C5F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996413F" w14:textId="50801497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5C610F0" w14:textId="5CA2C211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9D5225D" w14:textId="6AFBDE84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6310F9B" w14:textId="4EF2F606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1A9E11EC" w14:textId="77777777" w:rsidTr="00E67881">
        <w:trPr>
          <w:trHeight w:val="849"/>
        </w:trPr>
        <w:tc>
          <w:tcPr>
            <w:tcW w:w="1436" w:type="dxa"/>
            <w:vMerge/>
            <w:vAlign w:val="center"/>
          </w:tcPr>
          <w:p w14:paraId="7A9D6D5E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04799BBA" w14:textId="77777777"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857DA41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6D5CC57B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14:paraId="1B10DFAB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14:paraId="716170D2" w14:textId="77777777"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14:paraId="42320FFD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14:paraId="159C45BD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72C1B8F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22A03C1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00DEF5E8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14:paraId="048C8340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D93EA0C" w14:textId="77777777"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FB5FB7C" w14:textId="5B944DB6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6740829" w14:textId="01822E63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001CD76" w14:textId="4577375D"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E868B62" w14:textId="60942FFC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14:paraId="11D0DF28" w14:textId="77777777" w:rsidTr="00F15539">
        <w:trPr>
          <w:trHeight w:val="300"/>
        </w:trPr>
        <w:tc>
          <w:tcPr>
            <w:tcW w:w="1436" w:type="dxa"/>
            <w:vAlign w:val="center"/>
            <w:hideMark/>
          </w:tcPr>
          <w:p w14:paraId="3D224853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  <w:noWrap/>
            <w:vAlign w:val="center"/>
            <w:hideMark/>
          </w:tcPr>
          <w:p w14:paraId="673D7DD4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3D111A83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5432EE07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1" w:type="dxa"/>
            <w:gridSpan w:val="3"/>
            <w:noWrap/>
            <w:vAlign w:val="center"/>
            <w:hideMark/>
          </w:tcPr>
          <w:p w14:paraId="40E26599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dxa"/>
            <w:gridSpan w:val="3"/>
            <w:vAlign w:val="center"/>
            <w:hideMark/>
          </w:tcPr>
          <w:p w14:paraId="48607D5E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454" w:type="dxa"/>
            <w:vAlign w:val="center"/>
            <w:hideMark/>
          </w:tcPr>
          <w:p w14:paraId="38B6505F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14:paraId="45362274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567" w:type="dxa"/>
            <w:vAlign w:val="center"/>
            <w:hideMark/>
          </w:tcPr>
          <w:p w14:paraId="48D4A318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567" w:type="dxa"/>
            <w:vAlign w:val="center"/>
            <w:hideMark/>
          </w:tcPr>
          <w:p w14:paraId="2081993A" w14:textId="5B209D5A" w:rsidR="00D67E27" w:rsidRPr="004B17FB" w:rsidRDefault="00D67E27" w:rsidP="00E070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4987</w:t>
            </w:r>
            <w:r w:rsidRPr="004B17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6E000D1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18750,3</w:t>
            </w:r>
          </w:p>
        </w:tc>
        <w:tc>
          <w:tcPr>
            <w:tcW w:w="567" w:type="dxa"/>
            <w:vAlign w:val="center"/>
            <w:hideMark/>
          </w:tcPr>
          <w:p w14:paraId="7A8C14FC" w14:textId="77777777"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14:paraId="47B45B1D" w14:textId="77777777"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6DD091" w14:textId="77777777"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258DF15" w14:textId="6D18547A"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14:paraId="15E0460E" w14:textId="77777777"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D3BF03A" w14:textId="77777777"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AF8703D" w14:textId="57EC3F0E"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14:paraId="661DAC94" w14:textId="77777777"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3E79AB5" w14:textId="77777777"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1F69F2E" w14:textId="1B728867"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850" w:type="dxa"/>
            <w:vAlign w:val="center"/>
            <w:hideMark/>
          </w:tcPr>
          <w:p w14:paraId="6B0DF730" w14:textId="751FC982" w:rsidR="00D67E27" w:rsidRPr="00C11DC7" w:rsidRDefault="0086140E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6163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</w:tbl>
    <w:p w14:paraId="150DB89B" w14:textId="77777777" w:rsidR="000628F1" w:rsidRPr="00C11DC7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RPr="00C11DC7" w:rsidSect="008456A0">
          <w:pgSz w:w="16838" w:h="11906" w:orient="landscape"/>
          <w:pgMar w:top="567" w:right="1103" w:bottom="142" w:left="709" w:header="709" w:footer="709" w:gutter="0"/>
          <w:cols w:space="708"/>
          <w:docGrid w:linePitch="360"/>
        </w:sectPr>
      </w:pPr>
    </w:p>
    <w:p w14:paraId="3FEC0032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C1450A" w14:textId="23C0365B" w:rsidR="00CA2DC3" w:rsidRPr="001767EE" w:rsidRDefault="00CA2DC3" w:rsidP="001767E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ТЭР- индикатор энергоэффективности не рассматривается.</w:t>
      </w:r>
    </w:p>
    <w:p w14:paraId="08828B5E" w14:textId="77777777"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77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850"/>
        <w:gridCol w:w="709"/>
      </w:tblGrid>
      <w:tr w:rsidR="00BC343B" w:rsidRPr="00C11DC7" w14:paraId="42E41F1A" w14:textId="3DCE318D" w:rsidTr="00D821E2">
        <w:trPr>
          <w:trHeight w:val="5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CDC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10E1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60FA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A4FCA89" w14:textId="28AD07BB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D821E2" w:rsidRPr="00C11DC7" w14:paraId="6E6BE70B" w14:textId="5219BB37" w:rsidTr="00051064">
        <w:trPr>
          <w:trHeight w:val="28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019C" w14:textId="77777777"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9D5A" w14:textId="77777777"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842D" w14:textId="77777777"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7D34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8FA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546E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CFFD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D016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827" w14:textId="77777777"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A0A" w14:textId="77777777"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4BA" w14:textId="77777777"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14:paraId="7D5B5A45" w14:textId="4B43A8AA"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</w:tcPr>
          <w:p w14:paraId="0B31BF78" w14:textId="4B0A10DF"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14:paraId="403017D4" w14:textId="0D557094"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D821E2" w:rsidRPr="00C11DC7" w14:paraId="36467E0F" w14:textId="100EFA9B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8908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D172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E93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9747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4B84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0728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5B47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9327" w14:textId="11DF55AB" w:rsidR="00BC343B" w:rsidRPr="00C11DC7" w:rsidRDefault="00A020B9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946" w14:textId="3A7EBCEC" w:rsidR="00BC343B" w:rsidRPr="00C11DC7" w:rsidRDefault="000C39C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E8F" w14:textId="6F33B1CD"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C67" w14:textId="2821324F"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8D876BC" w14:textId="66E77C5B" w:rsidR="00636C4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  </w:t>
            </w:r>
          </w:p>
          <w:p w14:paraId="6C515D20" w14:textId="67774D90"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0" w:type="dxa"/>
          </w:tcPr>
          <w:p w14:paraId="0644451B" w14:textId="6F45E05A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9B0D6F0" w14:textId="66BCCD63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7E2DFD15" w14:textId="00328BBC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BFE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713E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CCA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9F1F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BE1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84A2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EFAD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9BDC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22DD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6E4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1EB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40009F9" w14:textId="599A903D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A153210" w14:textId="199C648E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E2756E8" w14:textId="1FCA60BF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6EA7FA4B" w14:textId="363DD12F" w:rsidTr="00051064">
        <w:trPr>
          <w:trHeight w:val="80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113B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CEFD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8F7D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5E24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599B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5092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D2E6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7D93" w14:textId="52AFD7A5" w:rsidR="00BC343B" w:rsidRPr="00C11DC7" w:rsidRDefault="00C567B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36D5" w14:textId="0C0DC9BD" w:rsidR="00BC343B" w:rsidRPr="00C11DC7" w:rsidRDefault="00C567B0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7FB1" w14:textId="68CD08A7"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7BDF" w14:textId="7F8A505E"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8DC94CF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03EFCC" w14:textId="0094D5D9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CA878EE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E8A53B" w14:textId="7145C521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1E4D01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8EC433" w14:textId="0633F258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5D811461" w14:textId="0C09C75A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F8BF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87A2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404D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38F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0786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99A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2C14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F1E1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CD1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416" w14:textId="6FE10A6A"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B11" w14:textId="382567F7"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085054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3FDA11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A487F4" w14:textId="475A6F68"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</w:tcPr>
          <w:p w14:paraId="48825873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932BA8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15A77D" w14:textId="3A0DAB60"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3E292196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D57E2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316DAE" w14:textId="4AFA4FD5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1FD57788" w14:textId="7949AFEF" w:rsidTr="00051064">
        <w:trPr>
          <w:trHeight w:val="13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8D6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D4A" w14:textId="136F4E63" w:rsidR="00BC343B" w:rsidRPr="00C11DC7" w:rsidRDefault="00BC343B" w:rsidP="00F54D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  <w:r w:rsidR="001767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проведенных в части разработки комплексной схемы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87AA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5F0C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247B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4358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DCD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4D2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62A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610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7E42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33056A9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C8F1D5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EF471B" w14:textId="30796949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1070E81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E97FFD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0E7777" w14:textId="06C41F18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81F2979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96A3C6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EF4A41" w14:textId="0E86FCA3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734F73B2" w14:textId="69005E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4FCE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82E7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B56E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0AD0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9CD6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E52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B52A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CC06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BC3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98E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B88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0757ACD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BD073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DC3829" w14:textId="75F4CF2E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9F1A5F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2F2A880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EAA0094" w14:textId="26785F74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B90F97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4FCE4A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997D16B" w14:textId="0A97F2F1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14:paraId="4E40D6DA" w14:textId="62371BA7" w:rsidR="00636C47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21E2" w:rsidRPr="00C11DC7" w14:paraId="010B23B4" w14:textId="287F4BE1" w:rsidTr="00051064">
        <w:trPr>
          <w:trHeight w:val="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662B5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9B16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дорог общего пользования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2F5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0449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31D8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16B1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5B71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E168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2713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B02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CCE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16165F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C01A08" w14:textId="4EF67E8A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396F765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D208F5" w14:textId="7090F1BE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3D43BEF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8EB2AF" w14:textId="519D8A6C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211AE01E" w14:textId="1B69A30B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57434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B122" w14:textId="77777777"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Лаптевой (подъезд к «Вознесенской СОШ»)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13D8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274A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0D8F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1253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B8CA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17E5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5EFE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5F4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301E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434978C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0E98EA9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D8A5BED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B5B8AC" w14:textId="2B12DBE3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98FE7B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4EBFC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DEFC91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EBCD50" w14:textId="0CB9179E"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14:paraId="282D267B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7566F0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141829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A08AB4" w14:textId="36FAE446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049BD111" w14:textId="2FF5ED9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4A3FC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C027" w14:textId="77777777"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Октябрьская в </w:t>
            </w:r>
            <w:proofErr w:type="spellStart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8E8E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B720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22C9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62E5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B7EA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8C36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55D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124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28C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F3B183E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DAEA9C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2115F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2E8CFC" w14:textId="5E67547D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22EF0EE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77D55F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DC606C9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19CFB6" w14:textId="7F4178D9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5299C56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8B4E13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3C2750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A8774D" w14:textId="6B3F0F55"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2A4638B3" w14:textId="41F5765A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223C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4651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Зеленая (участок 2 км. 0.000-0.086, участок 1 км. 0.387-0.426)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Вознесенское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6831" w14:textId="77777777"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6AD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03BF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B9E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F28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BAB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598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416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7A2" w14:textId="77777777"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E810F27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F7E3F8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1C07324" w14:textId="282F0923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1C3F936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F176AA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7600B7" w14:textId="163C5E11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2728D2C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4D75DF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CA2913" w14:textId="2F9ECDE4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5BBD84DA" w14:textId="6696713A" w:rsidTr="00051064">
        <w:trPr>
          <w:trHeight w:val="70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A035E" w14:textId="77777777"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0CE9" w14:textId="77777777" w:rsidR="00BC343B" w:rsidRPr="003312F0" w:rsidRDefault="00BC343B" w:rsidP="00B54517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</w:t>
            </w:r>
            <w:proofErr w:type="spellStart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</w:t>
            </w:r>
            <w:proofErr w:type="gramStart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н»</w:t>
            </w:r>
            <w:proofErr w:type="gramEnd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</w:t>
            </w:r>
            <w:proofErr w:type="spellEnd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с. </w:t>
            </w:r>
            <w:proofErr w:type="spellStart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 в Вознесенском районе Нижегородской области»</w:t>
            </w:r>
          </w:p>
          <w:p w14:paraId="7BDBFF5D" w14:textId="77777777"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FE2" w14:textId="77777777"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C68F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467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ED6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328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3016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B90" w14:textId="77777777"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45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0FC5" w14:textId="77777777"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C72A" w14:textId="77777777"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1AA527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701875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545EB78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4C7C0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2E6F42" w14:textId="7D685331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C62656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030298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A5479C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97A381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1D79F2" w14:textId="46B8E0DF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6955E7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EAC0F09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72C5D5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2168A2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82A82C" w14:textId="751C5CCF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5D10F126" w14:textId="137A66B8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7CEF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938" w14:textId="77777777" w:rsidR="00BC343B" w:rsidRPr="003312F0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автодороги ул. Пушкина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BC41" w14:textId="77777777"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B52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D3C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3578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229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225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2893" w14:textId="77777777"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ECB" w14:textId="12990AE1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8ED9" w14:textId="08B7FD60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60E7F0C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3B51B3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E64FAE" w14:textId="152CBC2A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8677E6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8029D64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984389" w14:textId="756893FF"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F2F9A36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1DFF037" w14:textId="77777777"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C3664D" w14:textId="2ED0299A" w:rsidR="00BC343B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</w:tr>
      <w:tr w:rsidR="00D821E2" w:rsidRPr="00C11DC7" w14:paraId="7D0293C2" w14:textId="3838806C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223B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310" w14:textId="77777777"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«Ремонт автодороги ул. Первомайская (0+000-км 0+270)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(км 0+000-км 0+037)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995" w14:textId="77777777"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885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36C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631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2DE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19E9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2A0" w14:textId="77777777"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BF1" w14:textId="144314EF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51E4" w14:textId="6C86DB54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DB6D8FB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3D4B93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7FC750" w14:textId="5AAEDC11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DB536B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994C257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7AA3B2" w14:textId="721C0FBD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3AD9F89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FE38C8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A39103" w14:textId="06CE0764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14:paraId="65BF9D09" w14:textId="1FFF21DE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B6419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F33" w14:textId="77777777"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автодороги ул. Нагорная участок № 1 (км 0+000-км 0+147)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BDA" w14:textId="77777777"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BBA4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6D6D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C955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0CF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380" w14:textId="77777777"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6839" w14:textId="77777777"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1A90" w14:textId="70AA8049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791" w14:textId="58085286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7426DE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8E3252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80A5BC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2BED1B" w14:textId="362D50C7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FE2ACF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B55052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864B78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804EE7" w14:textId="5DD7167B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B1FA391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547BFD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8A4C15" w14:textId="77777777"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C30C34" w14:textId="27257F1D"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F8A" w:rsidRPr="00C11DC7" w14:paraId="5FB14BBD" w14:textId="77777777" w:rsidTr="0079541C">
        <w:trPr>
          <w:trHeight w:val="948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8860" w14:textId="164044D9"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0BE" w14:textId="498627D5" w:rsidR="003A3F8A" w:rsidRDefault="003A3F8A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Вознесенское, </w:t>
            </w:r>
            <w:proofErr w:type="spellStart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рудовая</w:t>
            </w:r>
            <w:proofErr w:type="spellEnd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Челюскина,ул</w:t>
            </w:r>
            <w:proofErr w:type="spellEnd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Набережная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ул.Кутузова</w:t>
            </w:r>
            <w:proofErr w:type="spellEnd"/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C9" w14:textId="201C9F12" w:rsidR="003A3F8A" w:rsidRDefault="003A3F8A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6F7" w14:textId="313DD4C8"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371" w14:textId="2C18D0F4"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B5B" w14:textId="4F14E161"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DBB7" w14:textId="12DE1B4B"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42A" w14:textId="6DC9BE25"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3A14" w14:textId="6F909098"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DB4B" w14:textId="78D6A143"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7C5" w14:textId="18A3260B"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CC33A9B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E223C9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62CD25" w14:textId="08AC0901"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917B2E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6D7A5DF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64D059" w14:textId="612F8394"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9FAB02A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DF085E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9999E2" w14:textId="01452D14"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14:paraId="5E5FE919" w14:textId="7777777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AE78" w14:textId="49AE13FD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1F11" w14:textId="652D8F7A" w:rsidR="00051064" w:rsidRPr="003A3F8A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п. Сарма, ул. 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11D" w14:textId="3641BC35" w:rsidR="00051064" w:rsidRPr="003A3F8A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961" w14:textId="1807FA80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41E4" w14:textId="0521CDE8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B800" w14:textId="41E7C96B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842" w14:textId="48A375B7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FE8E" w14:textId="73DB8C54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3DE" w14:textId="7CE4E2BE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860" w14:textId="305AF5F5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4B7" w14:textId="6850EF84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D567E4F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B55227" w14:textId="213F8824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F59E9A5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B1D7B8F" w14:textId="1A385D24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39327B5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19EB2C" w14:textId="3765484B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14:paraId="1F303D0F" w14:textId="7777777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5900" w14:textId="15BBBD59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8FF" w14:textId="3376E7D8"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Бутаково</w:t>
            </w:r>
            <w:proofErr w:type="spellEnd"/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Ленина, ул.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9DD" w14:textId="5E5BBF9E"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CB37" w14:textId="793976F6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DFC" w14:textId="2C95B73A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6E71" w14:textId="06A2E94A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358" w14:textId="32DC7EB8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F32" w14:textId="4FF63395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E0A" w14:textId="3325B3B2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D6A" w14:textId="1A400452"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E92" w14:textId="486B81F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60271EA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6C778B" w14:textId="11F02D31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C5FBB9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32EDAD" w14:textId="66D8F1ED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959DAD2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ED5126B" w14:textId="6556ADE3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14:paraId="42E81AC2" w14:textId="7777777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3A7DF" w14:textId="280DCE60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A6C" w14:textId="44882C5A"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34DB" w14:textId="1B006FC8"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844E" w14:textId="34B300BB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0DD" w14:textId="522FE731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A4B" w14:textId="12C513CD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A67" w14:textId="2D956083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9C04" w14:textId="56A44E8A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A94" w14:textId="7865F2E0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D14A" w14:textId="7DFE61FA"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F57" w14:textId="2D772683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DE6117E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A6ECB5" w14:textId="2D40E6E1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C89D8A2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D3CD1F" w14:textId="6E39DAC0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E4D5906" w14:textId="77777777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70F15B" w14:textId="0F489373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14:paraId="03F4A5B7" w14:textId="7777777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5B64" w14:textId="7DE4CEFD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CED" w14:textId="40DA6370"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Сарма, ул. Суворово (в щебеночном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9BE" w14:textId="4DE5AE21"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325A" w14:textId="3A0838E1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88DB" w14:textId="53D1FDF3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B16" w14:textId="5F08131C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74F" w14:textId="2B4A5E15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8CC9" w14:textId="5DD40ED8"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BF81" w14:textId="177AD1EC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274" w14:textId="6462DD8B"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6C6" w14:textId="3FD9F8C2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DA3FA1C" w14:textId="28290D75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6BED626" w14:textId="49F61952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2A1857" w14:textId="01363423"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14:paraId="0E8E4A2C" w14:textId="7777777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66CD" w14:textId="7C151165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30C" w14:textId="22A341E6" w:rsidR="0079541C" w:rsidRPr="00051064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Мотызлей</w:t>
            </w:r>
            <w:proofErr w:type="spellEnd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олхозная</w:t>
            </w:r>
            <w:proofErr w:type="spellEnd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(в щебеночном исполнении)</w:t>
            </w:r>
            <w:r w:rsidR="001767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подъезд к д. Дашино (в песчаном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E7B" w14:textId="4F49379E"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43A" w14:textId="46E77FD7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9BF" w14:textId="3A2033F9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276" w14:textId="00769B45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4D0D" w14:textId="612F684D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9A8" w14:textId="72C141B0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2C5" w14:textId="05C13B1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D64" w14:textId="7BD6C548"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  <w:p w14:paraId="6B12A278" w14:textId="3E9AF0D1"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CCE" w14:textId="795B58E2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DEE7834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2A88C7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90D460" w14:textId="40864C51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6A71777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9989D1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304309" w14:textId="333C2D10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43CCA4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216CD8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889A25" w14:textId="090C3477" w:rsidR="0079541C" w:rsidRDefault="0079541C" w:rsidP="0079541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</w:tr>
      <w:tr w:rsidR="0079541C" w:rsidRPr="00C11DC7" w14:paraId="7AD630E2" w14:textId="7777777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48BF" w14:textId="7979405A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491" w14:textId="061E3641"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Полх</w:t>
            </w:r>
            <w:proofErr w:type="spellEnd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Майдан (ул. Молодежная, Целинная)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59A" w14:textId="3BA6AE96"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0DE4" w14:textId="17346112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F76" w14:textId="4F7CB2AD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17B0" w14:textId="7DDF6718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4AA" w14:textId="7E82F229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CC8B" w14:textId="00910536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8F2" w14:textId="568194E6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D7B" w14:textId="47A4C55D"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A8AF" w14:textId="443A22CF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41F6F37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EA39D5" w14:textId="248DEF3B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A2ADAA2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B98EC0" w14:textId="74FA8770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FC458EB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A62495" w14:textId="691257EF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14:paraId="53A74518" w14:textId="7777777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39C2" w14:textId="6D1D83D9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913" w14:textId="53129AC9"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Криуша ул. Школьная от д. № 55 до д. №58/1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053" w14:textId="20580449"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281" w14:textId="6BA92016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33E1" w14:textId="5240D557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E3D" w14:textId="1C45536F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949" w14:textId="2A9E8139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82A" w14:textId="1DD02E84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A83" w14:textId="56954A61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29B" w14:textId="4902D970"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4EE" w14:textId="33F4BCC6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A6D397A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0E1962" w14:textId="25C10F1B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3021B10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F0A63C" w14:textId="4B42F6C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77116DC" w14:textId="77777777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261959" w14:textId="62D52ECB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14:paraId="376EB63E" w14:textId="7777777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401D" w14:textId="6F28B2FF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97C3" w14:textId="06753653"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Букалей</w:t>
            </w:r>
            <w:proofErr w:type="spellEnd"/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Солнечная от д. 32 до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E29" w14:textId="0767D707"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181" w14:textId="35B0DAB8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8063" w14:textId="5CC3A101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0671" w14:textId="58048D3C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AE5" w14:textId="41AB29E3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7F9" w14:textId="5E72C34D"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AB3" w14:textId="73BB5901"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D431" w14:textId="68406A1E" w:rsidR="0079541C" w:rsidRPr="0079541C" w:rsidRDefault="001767EE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3A5C" w14:textId="0A33F1BE"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0187E41" w14:textId="77777777"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787BE41" w14:textId="32AE3448"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CC590E9" w14:textId="77777777" w:rsidR="001767EE" w:rsidRDefault="001767EE" w:rsidP="001767E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9A8D7F" w14:textId="3F536139"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7A8EC11" w14:textId="77777777"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32F85C" w14:textId="4255263E"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2F849AD" w14:textId="77777777" w:rsidR="001F220E" w:rsidRPr="00C11DC7" w:rsidRDefault="001F220E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14:paraId="0A2F1870" w14:textId="77777777"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Меры правового регулирования.</w:t>
      </w:r>
    </w:p>
    <w:p w14:paraId="4BC94912" w14:textId="77777777" w:rsidR="00CA2DC3" w:rsidRPr="00C11DC7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14:paraId="040513D8" w14:textId="77777777" w:rsidR="001F220E" w:rsidRDefault="001F220E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</w:p>
    <w:p w14:paraId="51D707A1" w14:textId="77777777"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2.7. Обоснование объема финансовых ресурсов.</w:t>
      </w:r>
    </w:p>
    <w:p w14:paraId="414C943D" w14:textId="77777777" w:rsidR="00CA2DC3" w:rsidRPr="00C11DC7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4" w:name="Par131"/>
      <w:bookmarkEnd w:id="4"/>
      <w:r w:rsidRPr="00C11DC7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 w:rsidRPr="00C11DC7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199"/>
        <w:gridCol w:w="1080"/>
        <w:gridCol w:w="687"/>
        <w:gridCol w:w="709"/>
        <w:gridCol w:w="643"/>
        <w:gridCol w:w="600"/>
        <w:gridCol w:w="599"/>
        <w:gridCol w:w="600"/>
        <w:gridCol w:w="676"/>
        <w:gridCol w:w="567"/>
        <w:gridCol w:w="709"/>
        <w:gridCol w:w="709"/>
        <w:gridCol w:w="1134"/>
      </w:tblGrid>
      <w:tr w:rsidR="00D821E2" w:rsidRPr="00C11DC7" w14:paraId="3DB5F606" w14:textId="77777777" w:rsidTr="00D821E2">
        <w:trPr>
          <w:trHeight w:val="566"/>
        </w:trPr>
        <w:tc>
          <w:tcPr>
            <w:tcW w:w="715" w:type="dxa"/>
            <w:vMerge w:val="restart"/>
            <w:vAlign w:val="center"/>
          </w:tcPr>
          <w:p w14:paraId="31DFBF74" w14:textId="77777777"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99" w:type="dxa"/>
            <w:vMerge w:val="restart"/>
            <w:vAlign w:val="center"/>
          </w:tcPr>
          <w:p w14:paraId="6FC09011" w14:textId="77777777"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14:paraId="4963CE97" w14:textId="77777777"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7633" w:type="dxa"/>
            <w:gridSpan w:val="11"/>
          </w:tcPr>
          <w:p w14:paraId="14F95EC9" w14:textId="51AC4FCA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D821E2" w:rsidRPr="00C11DC7" w14:paraId="385E3504" w14:textId="77777777" w:rsidTr="00D821E2">
        <w:trPr>
          <w:trHeight w:val="679"/>
        </w:trPr>
        <w:tc>
          <w:tcPr>
            <w:tcW w:w="715" w:type="dxa"/>
            <w:vMerge/>
            <w:vAlign w:val="center"/>
          </w:tcPr>
          <w:p w14:paraId="08AC1614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vAlign w:val="center"/>
          </w:tcPr>
          <w:p w14:paraId="4CD7C532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14:paraId="0CB4F765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vAlign w:val="center"/>
          </w:tcPr>
          <w:p w14:paraId="15838435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14:paraId="7173A6AA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43" w:type="dxa"/>
            <w:vAlign w:val="center"/>
          </w:tcPr>
          <w:p w14:paraId="7CCDB78C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00" w:type="dxa"/>
            <w:vAlign w:val="center"/>
          </w:tcPr>
          <w:p w14:paraId="7B07765C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99" w:type="dxa"/>
            <w:vAlign w:val="center"/>
          </w:tcPr>
          <w:p w14:paraId="6854950A" w14:textId="77777777"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00" w:type="dxa"/>
            <w:vAlign w:val="center"/>
          </w:tcPr>
          <w:p w14:paraId="0FE696F3" w14:textId="77777777"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6" w:type="dxa"/>
            <w:vAlign w:val="center"/>
          </w:tcPr>
          <w:p w14:paraId="1C39947D" w14:textId="77777777"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</w:tcPr>
          <w:p w14:paraId="6FFD28DF" w14:textId="63D393B8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</w:tcPr>
          <w:p w14:paraId="62C42248" w14:textId="04557FCB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</w:tcPr>
          <w:p w14:paraId="1924BEA0" w14:textId="4EEA2C26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134" w:type="dxa"/>
            <w:vAlign w:val="center"/>
          </w:tcPr>
          <w:p w14:paraId="68023954" w14:textId="2686B6EF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D821E2" w:rsidRPr="00C11DC7" w14:paraId="37431A95" w14:textId="77777777" w:rsidTr="00D821E2">
        <w:trPr>
          <w:trHeight w:val="1892"/>
        </w:trPr>
        <w:tc>
          <w:tcPr>
            <w:tcW w:w="715" w:type="dxa"/>
            <w:vAlign w:val="center"/>
          </w:tcPr>
          <w:p w14:paraId="1124AAB4" w14:textId="77777777"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199" w:type="dxa"/>
            <w:vAlign w:val="center"/>
          </w:tcPr>
          <w:p w14:paraId="46B58379" w14:textId="77777777"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080" w:type="dxa"/>
            <w:vAlign w:val="center"/>
          </w:tcPr>
          <w:p w14:paraId="3C8188C2" w14:textId="77777777"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687" w:type="dxa"/>
            <w:vAlign w:val="center"/>
          </w:tcPr>
          <w:p w14:paraId="50683F1C" w14:textId="77777777"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14:paraId="4A49FDB2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643" w:type="dxa"/>
            <w:vAlign w:val="center"/>
          </w:tcPr>
          <w:p w14:paraId="13967E6B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14:paraId="0F7C7FCD" w14:textId="77777777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99" w:type="dxa"/>
            <w:vAlign w:val="center"/>
          </w:tcPr>
          <w:p w14:paraId="363FA667" w14:textId="77777777"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14:paraId="42DF8978" w14:textId="77777777"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6" w:type="dxa"/>
            <w:vAlign w:val="center"/>
          </w:tcPr>
          <w:p w14:paraId="14A9A873" w14:textId="77777777"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</w:tcPr>
          <w:p w14:paraId="0A5589C2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27737E1B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1039C1A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72165467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65CD0B8B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7FBE6EEE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06BF492B" w14:textId="0640D1D4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14:paraId="0784DD10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0E8DE504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72F20331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C2A343D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36AF808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742C300C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12736DB" w14:textId="79BA1E60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14:paraId="221CC0E1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20DEE046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6141A19C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BE7591C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371EC7F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544E77D4" w14:textId="77777777"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0BD62F01" w14:textId="048A9A4F"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14:paraId="4BAFEDD0" w14:textId="5C0CFF08"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17665,6</w:t>
            </w:r>
          </w:p>
        </w:tc>
      </w:tr>
    </w:tbl>
    <w:p w14:paraId="245F8DB0" w14:textId="77777777"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14:paraId="00CB5E53" w14:textId="77777777"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4. Прогнозная оценка расходов на реализацию муниципальной программы за счет бюджета</w:t>
      </w:r>
      <w:r w:rsidR="006F436B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10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530"/>
        <w:gridCol w:w="1276"/>
        <w:gridCol w:w="709"/>
        <w:gridCol w:w="850"/>
        <w:gridCol w:w="709"/>
        <w:gridCol w:w="850"/>
        <w:gridCol w:w="851"/>
        <w:gridCol w:w="879"/>
        <w:gridCol w:w="567"/>
        <w:gridCol w:w="567"/>
        <w:gridCol w:w="567"/>
        <w:gridCol w:w="567"/>
        <w:gridCol w:w="567"/>
      </w:tblGrid>
      <w:tr w:rsidR="00101010" w:rsidRPr="00C11DC7" w14:paraId="766C7FF4" w14:textId="77777777" w:rsidTr="00101010">
        <w:trPr>
          <w:trHeight w:val="136"/>
        </w:trPr>
        <w:tc>
          <w:tcPr>
            <w:tcW w:w="597" w:type="dxa"/>
            <w:vMerge w:val="restart"/>
            <w:vAlign w:val="center"/>
          </w:tcPr>
          <w:p w14:paraId="14EE5146" w14:textId="77777777"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30" w:type="dxa"/>
            <w:vMerge w:val="restart"/>
            <w:vAlign w:val="center"/>
          </w:tcPr>
          <w:p w14:paraId="15B0A9F9" w14:textId="77777777"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357575A2" w14:textId="77777777"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683" w:type="dxa"/>
            <w:gridSpan w:val="11"/>
          </w:tcPr>
          <w:p w14:paraId="762EA493" w14:textId="459099A5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101010" w:rsidRPr="00C11DC7" w14:paraId="34209481" w14:textId="77777777" w:rsidTr="00101010">
        <w:trPr>
          <w:trHeight w:val="13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14:paraId="3B75AADA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14:paraId="2C2846BC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02E7676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835061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14:paraId="15AF65F8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14:paraId="04E78E93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14:paraId="425548B6" w14:textId="77777777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14:paraId="5CD34781" w14:textId="77777777"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9" w:type="dxa"/>
            <w:vAlign w:val="center"/>
          </w:tcPr>
          <w:p w14:paraId="306B1474" w14:textId="77777777"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</w:tcPr>
          <w:p w14:paraId="16FC71E5" w14:textId="77777777"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</w:tcPr>
          <w:p w14:paraId="1664768D" w14:textId="52579D5B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14:paraId="23D57543" w14:textId="1F6E2D9F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14:paraId="03153D6C" w14:textId="34390A8C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vAlign w:val="center"/>
          </w:tcPr>
          <w:p w14:paraId="6DAA2A2B" w14:textId="11263D95"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01010" w:rsidRPr="00C11DC7" w14:paraId="60494728" w14:textId="77777777" w:rsidTr="00101010">
        <w:trPr>
          <w:trHeight w:val="463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14:paraId="60EDED75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14:paraId="22BB7E1E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14:paraId="0DE20BDC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33EDAAE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14:paraId="3FC2FBD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14:paraId="36438A32" w14:textId="77777777" w:rsidR="00101010" w:rsidRPr="00C11DC7" w:rsidRDefault="00101010" w:rsidP="005B5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850" w:type="dxa"/>
            <w:vAlign w:val="center"/>
          </w:tcPr>
          <w:p w14:paraId="58197103" w14:textId="77777777"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851" w:type="dxa"/>
            <w:vAlign w:val="center"/>
          </w:tcPr>
          <w:p w14:paraId="6311598D" w14:textId="7ED68CA4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176393,3</w:t>
            </w:r>
          </w:p>
        </w:tc>
        <w:tc>
          <w:tcPr>
            <w:tcW w:w="879" w:type="dxa"/>
            <w:vAlign w:val="center"/>
          </w:tcPr>
          <w:p w14:paraId="2BA571C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18750,3</w:t>
            </w:r>
          </w:p>
        </w:tc>
        <w:tc>
          <w:tcPr>
            <w:tcW w:w="567" w:type="dxa"/>
            <w:vAlign w:val="center"/>
          </w:tcPr>
          <w:p w14:paraId="050ACD4B" w14:textId="77777777" w:rsidR="00101010" w:rsidRPr="00773163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14:paraId="4524D77E" w14:textId="73F7AC9B" w:rsidR="00101010" w:rsidRPr="00773163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14:paraId="5A81A68D" w14:textId="23DFBF13" w:rsidR="00101010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14:paraId="5A07E0E1" w14:textId="64AFA9B9" w:rsidR="00101010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  <w:vAlign w:val="center"/>
          </w:tcPr>
          <w:p w14:paraId="0A725C3D" w14:textId="3C6622EB" w:rsidR="00101010" w:rsidRPr="00C11DC7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372854</w:t>
            </w:r>
          </w:p>
        </w:tc>
      </w:tr>
      <w:tr w:rsidR="00101010" w:rsidRPr="00C11DC7" w14:paraId="581939D5" w14:textId="77777777" w:rsidTr="00101010">
        <w:trPr>
          <w:trHeight w:val="463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14:paraId="763BAFCE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14:paraId="6AD46FB7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2CE9F50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7BC2A63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850" w:type="dxa"/>
            <w:vAlign w:val="center"/>
          </w:tcPr>
          <w:p w14:paraId="756E6F74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14:paraId="28B6A44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20239,4</w:t>
            </w:r>
          </w:p>
        </w:tc>
        <w:tc>
          <w:tcPr>
            <w:tcW w:w="850" w:type="dxa"/>
            <w:vAlign w:val="center"/>
          </w:tcPr>
          <w:p w14:paraId="01C86035" w14:textId="77777777"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7176,6</w:t>
            </w:r>
          </w:p>
        </w:tc>
        <w:tc>
          <w:tcPr>
            <w:tcW w:w="851" w:type="dxa"/>
            <w:vAlign w:val="center"/>
          </w:tcPr>
          <w:p w14:paraId="7F1F77C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43928,6</w:t>
            </w:r>
          </w:p>
        </w:tc>
        <w:tc>
          <w:tcPr>
            <w:tcW w:w="879" w:type="dxa"/>
            <w:vAlign w:val="center"/>
          </w:tcPr>
          <w:p w14:paraId="754281F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15268,4</w:t>
            </w:r>
          </w:p>
        </w:tc>
        <w:tc>
          <w:tcPr>
            <w:tcW w:w="567" w:type="dxa"/>
            <w:vAlign w:val="center"/>
          </w:tcPr>
          <w:p w14:paraId="13815A9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12C44350" w14:textId="53023053"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224DA4A2" w14:textId="7320EE90"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04F1AEA4" w14:textId="6041AFCD"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14:paraId="647E308B" w14:textId="79F8769F" w:rsidR="00101010" w:rsidRPr="00773163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98113,9</w:t>
            </w:r>
          </w:p>
        </w:tc>
      </w:tr>
      <w:tr w:rsidR="00101010" w:rsidRPr="00C11DC7" w14:paraId="102AB108" w14:textId="77777777" w:rsidTr="00101010">
        <w:trPr>
          <w:trHeight w:val="636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14:paraId="5ACC8B73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14:paraId="740EAA45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A6FDB1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2E5F6D6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850" w:type="dxa"/>
            <w:vAlign w:val="center"/>
          </w:tcPr>
          <w:p w14:paraId="1DF4FD3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vAlign w:val="center"/>
          </w:tcPr>
          <w:p w14:paraId="5AA3A117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</w:t>
            </w:r>
          </w:p>
        </w:tc>
        <w:tc>
          <w:tcPr>
            <w:tcW w:w="850" w:type="dxa"/>
            <w:vAlign w:val="center"/>
          </w:tcPr>
          <w:p w14:paraId="5267D55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14:paraId="746FFFE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14:paraId="07B8716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9E3FA8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0446360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87279C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0F94252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111315" w14:textId="620766A2"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8124234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CC90EE2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4A0FFF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6066C24" w14:textId="184CA45C"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3C2A8C6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CE8C0A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4E8D00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04D1FEB" w14:textId="26DF5F0F"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A0DD82A" w14:textId="46C57603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44438,2</w:t>
            </w:r>
          </w:p>
        </w:tc>
      </w:tr>
      <w:tr w:rsidR="00101010" w:rsidRPr="00C11DC7" w14:paraId="7CE63788" w14:textId="77777777" w:rsidTr="00101010">
        <w:trPr>
          <w:trHeight w:val="636"/>
        </w:trPr>
        <w:tc>
          <w:tcPr>
            <w:tcW w:w="597" w:type="dxa"/>
            <w:tcBorders>
              <w:top w:val="nil"/>
            </w:tcBorders>
            <w:vAlign w:val="center"/>
          </w:tcPr>
          <w:p w14:paraId="50D6375A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4516616B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A42B07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14:paraId="6313674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A6D464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D2D58C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FB3751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29F4F3E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14:paraId="34AFC23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5BB40EE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BFE167D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6E2451" w14:textId="597AEDB5"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1C0E088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6FE1B6" w14:textId="3DB19C2B"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2BE863FB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4029D1" w14:textId="3F72A31D"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0BB6BFBC" w14:textId="49CE3125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14:paraId="65AF4FCE" w14:textId="77777777" w:rsidTr="00101010">
        <w:trPr>
          <w:trHeight w:val="691"/>
        </w:trPr>
        <w:tc>
          <w:tcPr>
            <w:tcW w:w="597" w:type="dxa"/>
            <w:vMerge w:val="restart"/>
            <w:vAlign w:val="center"/>
          </w:tcPr>
          <w:p w14:paraId="26ED4B01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530" w:type="dxa"/>
            <w:vMerge w:val="restart"/>
            <w:vAlign w:val="center"/>
          </w:tcPr>
          <w:p w14:paraId="78631CBB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14:paraId="0D523B0E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26B04B2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14:paraId="543FBA1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14:paraId="2BD2AA3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BD80F9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14:paraId="3ADADC0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vAlign w:val="center"/>
          </w:tcPr>
          <w:p w14:paraId="793735D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14:paraId="5619F96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68EA3C49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B28DD4" w14:textId="20228F90"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0F5A1D4B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F18D90" w14:textId="7D17A677" w:rsidR="00101010" w:rsidRP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380946DD" w14:textId="77777777"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FE71C2" w14:textId="0F2275AE"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14:paraId="3D83004D" w14:textId="6385C6BB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73163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14:paraId="5784F31F" w14:textId="77777777" w:rsidTr="00101010">
        <w:trPr>
          <w:trHeight w:val="1337"/>
        </w:trPr>
        <w:tc>
          <w:tcPr>
            <w:tcW w:w="597" w:type="dxa"/>
            <w:vMerge/>
            <w:vAlign w:val="center"/>
          </w:tcPr>
          <w:p w14:paraId="119576C4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2DFA0A61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6D0886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2DECDBFD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14:paraId="72C0548B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14:paraId="57785E51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FC73326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14:paraId="58021DF5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vAlign w:val="center"/>
          </w:tcPr>
          <w:p w14:paraId="64442215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14:paraId="24DC76EB" w14:textId="77777777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3912EEE4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23FDC9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FA402F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C29089" w14:textId="32CBF81D"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6879911E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281CC2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D886E5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1F2F8A" w14:textId="29E42E7F"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14:paraId="6FE72317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4E27AA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DBDC99" w14:textId="77777777"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F942C8" w14:textId="5D54A8C8"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14:paraId="38CACF71" w14:textId="3D9BA1F8"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907B6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14:paraId="482E4C0A" w14:textId="77777777" w:rsidTr="00101010">
        <w:trPr>
          <w:trHeight w:val="850"/>
        </w:trPr>
        <w:tc>
          <w:tcPr>
            <w:tcW w:w="597" w:type="dxa"/>
            <w:vMerge w:val="restart"/>
            <w:vAlign w:val="center"/>
          </w:tcPr>
          <w:p w14:paraId="226FDAA2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мероприятие 1.1.</w:t>
            </w:r>
          </w:p>
        </w:tc>
        <w:tc>
          <w:tcPr>
            <w:tcW w:w="1530" w:type="dxa"/>
            <w:vMerge w:val="restart"/>
            <w:vAlign w:val="center"/>
          </w:tcPr>
          <w:p w14:paraId="382341AF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276" w:type="dxa"/>
            <w:vAlign w:val="center"/>
          </w:tcPr>
          <w:p w14:paraId="3B9B9F55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5C3C41A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14:paraId="0EB0030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14:paraId="11710F7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96A2B1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904887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14:paraId="7DF43F6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1E3059A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2E20857B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F32AC01" w14:textId="3AF3EB38" w:rsidR="00101010" w:rsidRPr="00C11DC7" w:rsidRDefault="007907B6" w:rsidP="00790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567" w:type="dxa"/>
          </w:tcPr>
          <w:p w14:paraId="49E57E0F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234CFAC" w14:textId="3A938F19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238E1F6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C375F91" w14:textId="0421E656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3FEB7D2F" w14:textId="348A95B8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7907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</w:t>
            </w:r>
          </w:p>
        </w:tc>
      </w:tr>
      <w:tr w:rsidR="00101010" w:rsidRPr="00C11DC7" w14:paraId="6397A8B4" w14:textId="77777777" w:rsidTr="00101010">
        <w:trPr>
          <w:trHeight w:val="990"/>
        </w:trPr>
        <w:tc>
          <w:tcPr>
            <w:tcW w:w="597" w:type="dxa"/>
            <w:vMerge/>
            <w:vAlign w:val="center"/>
          </w:tcPr>
          <w:p w14:paraId="3327FEE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206B245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95DBC1A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2C06088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14:paraId="7E8165F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14:paraId="4532003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2A3FE48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02EC3A4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14:paraId="4D14580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2082ACBD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63F0FC6B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0C66F0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ECC2FE8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BFF589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B23969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4409C8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D69A14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E3095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C9F426" w14:textId="1AE1D632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56A2A923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057F2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B3243E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71BF39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CEFA82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644CAC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C447EC3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0136CF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2A0F46" w14:textId="1AC0015E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580958E2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687CEE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403F70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C8F60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3C1691E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459493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12CCEF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E0863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7654F4" w14:textId="404CE456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5029831C" w14:textId="7CCA6CF9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</w:tr>
      <w:tr w:rsidR="00101010" w:rsidRPr="00C11DC7" w14:paraId="35A275EB" w14:textId="77777777" w:rsidTr="00101010">
        <w:trPr>
          <w:trHeight w:val="739"/>
        </w:trPr>
        <w:tc>
          <w:tcPr>
            <w:tcW w:w="597" w:type="dxa"/>
            <w:vMerge w:val="restart"/>
            <w:vAlign w:val="center"/>
          </w:tcPr>
          <w:p w14:paraId="4C2FF1EF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1530" w:type="dxa"/>
            <w:vMerge w:val="restart"/>
            <w:vAlign w:val="center"/>
          </w:tcPr>
          <w:p w14:paraId="666130EB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276" w:type="dxa"/>
            <w:vAlign w:val="center"/>
          </w:tcPr>
          <w:p w14:paraId="399E9212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1356893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79D9EFA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38CC6F47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5D5CFE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4694E9D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14:paraId="59DAD32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3AE3BCBD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14:paraId="3C7C08E0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4929428" w14:textId="3E5E2346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14:paraId="71400555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BA87E53" w14:textId="0127DC6D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14:paraId="27FEB45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2947E8F" w14:textId="33FA64ED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4DCC6744" w14:textId="4B01C2A1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102</w:t>
            </w:r>
          </w:p>
        </w:tc>
      </w:tr>
      <w:tr w:rsidR="00101010" w:rsidRPr="00C11DC7" w14:paraId="35F19C42" w14:textId="77777777" w:rsidTr="00101010">
        <w:trPr>
          <w:trHeight w:val="810"/>
        </w:trPr>
        <w:tc>
          <w:tcPr>
            <w:tcW w:w="597" w:type="dxa"/>
            <w:vMerge/>
            <w:vAlign w:val="center"/>
          </w:tcPr>
          <w:p w14:paraId="3492868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743F877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3CB054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6745671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6C910917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13169D7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5A467B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6F2B2D1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14:paraId="666CECB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7BC23F4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14:paraId="73839FDA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3D4BE3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136531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445DE1" w14:textId="449520AD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14:paraId="0FAFD740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EB2101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F80C58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AC2A69" w14:textId="0A5E0BD1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14:paraId="1CD0E528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F8E84E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B9B6AD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2C9D6F" w14:textId="498D6071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6603AC30" w14:textId="3CBCD6DE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</w:tr>
      <w:tr w:rsidR="00101010" w:rsidRPr="00C11DC7" w14:paraId="24988D3A" w14:textId="77777777" w:rsidTr="00101010">
        <w:trPr>
          <w:trHeight w:val="432"/>
        </w:trPr>
        <w:tc>
          <w:tcPr>
            <w:tcW w:w="597" w:type="dxa"/>
            <w:vMerge w:val="restart"/>
            <w:vAlign w:val="center"/>
          </w:tcPr>
          <w:p w14:paraId="11045C42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1530" w:type="dxa"/>
            <w:vMerge w:val="restart"/>
            <w:vAlign w:val="center"/>
          </w:tcPr>
          <w:p w14:paraId="6F540001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76" w:type="dxa"/>
            <w:vAlign w:val="center"/>
          </w:tcPr>
          <w:p w14:paraId="049110C4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4C3CDFF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5669838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14:paraId="28E8196E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B2451B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14:paraId="6B5F1777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14:paraId="3A142F8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14:paraId="337065A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14:paraId="27D3097E" w14:textId="188DADF6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14:paraId="0F98F9E8" w14:textId="4ED4237B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14:paraId="4E7A89EC" w14:textId="38135AAF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14:paraId="79F77035" w14:textId="3837EE0C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01010"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01010" w:rsidRPr="00C11DC7" w14:paraId="584713C8" w14:textId="77777777" w:rsidTr="00101010">
        <w:trPr>
          <w:trHeight w:val="399"/>
        </w:trPr>
        <w:tc>
          <w:tcPr>
            <w:tcW w:w="597" w:type="dxa"/>
            <w:vMerge/>
            <w:vAlign w:val="center"/>
          </w:tcPr>
          <w:p w14:paraId="0B6EBA2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31E8E42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849E07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50AF5CC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7287A0F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14:paraId="583675E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C54E5EC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14:paraId="2005568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14:paraId="07D4E03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14:paraId="0CAB7FA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14:paraId="74965AC6" w14:textId="1C48E699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14:paraId="7C44E8AE" w14:textId="659FF9B3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14:paraId="6E345BB4" w14:textId="0CE4A167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14:paraId="2A4C9D9B" w14:textId="2DD54335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01010"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1010" w:rsidRPr="00C11DC7" w14:paraId="172FF709" w14:textId="77777777" w:rsidTr="00101010">
        <w:trPr>
          <w:trHeight w:val="399"/>
        </w:trPr>
        <w:tc>
          <w:tcPr>
            <w:tcW w:w="597" w:type="dxa"/>
            <w:vMerge w:val="restart"/>
            <w:vAlign w:val="center"/>
          </w:tcPr>
          <w:p w14:paraId="39CEBCA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1530" w:type="dxa"/>
            <w:vMerge w:val="restart"/>
            <w:vAlign w:val="center"/>
          </w:tcPr>
          <w:p w14:paraId="4B27C96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276" w:type="dxa"/>
            <w:vAlign w:val="center"/>
          </w:tcPr>
          <w:p w14:paraId="506553FF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5A543B9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14:paraId="6C7F2DE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60FEDA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C1CDC2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A35F49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12F548C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6F6DBA7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DE9E37E" w14:textId="6980035F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EF5BE15" w14:textId="6F0E3969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9B02F22" w14:textId="0FBD728D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7558730" w14:textId="69AF006C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14:paraId="015851BD" w14:textId="77777777" w:rsidTr="00101010">
        <w:trPr>
          <w:trHeight w:val="399"/>
        </w:trPr>
        <w:tc>
          <w:tcPr>
            <w:tcW w:w="597" w:type="dxa"/>
            <w:vMerge/>
            <w:vAlign w:val="center"/>
          </w:tcPr>
          <w:p w14:paraId="2624C96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6C4EF93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CBB7E6F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2FEE3EDE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14:paraId="61EE9C9E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9FB4EA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9058D7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51234C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667E8E0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01A978E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C0B1A0E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462E5E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080DBE" w14:textId="70F34FB8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7C492B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24CA18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48A68A" w14:textId="2B3D63A7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39EB19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2D60D2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A5D466" w14:textId="2A0FCCB7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734D83C" w14:textId="770D2DE0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14:paraId="09697F31" w14:textId="77777777" w:rsidTr="00101010">
        <w:trPr>
          <w:trHeight w:val="399"/>
        </w:trPr>
        <w:tc>
          <w:tcPr>
            <w:tcW w:w="597" w:type="dxa"/>
            <w:vAlign w:val="center"/>
          </w:tcPr>
          <w:p w14:paraId="34446E44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046FFC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CFF2F6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AA8B238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C9C2B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B3FE56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50BB7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33D72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D1219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01BF4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14979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108FCB6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D39F12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8A3DE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F764C0B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501C9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65712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B188CF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852F8C9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3C709BF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FC87719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3867C39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59CA61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CB8B3B3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236FE3B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3E6B5E2" w14:textId="64D2B357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BB3FD84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80E258F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7174E4B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119545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4CB4CDA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21D56CD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B731201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FF90A0B" w14:textId="7A97C525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C6AFED2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F09EE3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1F39155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98035D4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D63171D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4F8463C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8C9FBDC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44D6F50" w14:textId="13AB2C2A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DA18CF" w14:textId="27D227CB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CF68C1A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101010" w:rsidRPr="00C11DC7" w14:paraId="5CFCC6B0" w14:textId="77777777" w:rsidTr="00101010">
        <w:trPr>
          <w:trHeight w:val="1185"/>
        </w:trPr>
        <w:tc>
          <w:tcPr>
            <w:tcW w:w="597" w:type="dxa"/>
            <w:vMerge w:val="restart"/>
            <w:vAlign w:val="center"/>
          </w:tcPr>
          <w:p w14:paraId="2F4121B1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vMerge w:val="restart"/>
            <w:vAlign w:val="center"/>
          </w:tcPr>
          <w:p w14:paraId="70B64130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Расходы на проектирование, строительство(реконструкци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  <w:p w14:paraId="1AEFCFFE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0AF8FE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14:paraId="28FF318B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850" w:type="dxa"/>
            <w:vAlign w:val="center"/>
          </w:tcPr>
          <w:p w14:paraId="611C7258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14:paraId="1B5B737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E683E85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0333BF3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688FA5A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69D1EED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A4110A6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CCE4AC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AF2D1E2" w14:textId="0D2886ED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E925D9A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24FC847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6CD4FA" w14:textId="601DCD09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4C2E1E5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EB1BF3" w14:textId="77777777"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FDA882" w14:textId="53610434"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5C4E11C" w14:textId="69B41E5C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101010" w:rsidRPr="00C11DC7" w14:paraId="1894BB63" w14:textId="77777777" w:rsidTr="00101010">
        <w:trPr>
          <w:trHeight w:val="1152"/>
        </w:trPr>
        <w:tc>
          <w:tcPr>
            <w:tcW w:w="597" w:type="dxa"/>
            <w:vMerge/>
            <w:vAlign w:val="center"/>
          </w:tcPr>
          <w:p w14:paraId="685F2DC5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266BC49F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2CA60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14:paraId="5BFA8AB5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850" w:type="dxa"/>
            <w:vAlign w:val="center"/>
          </w:tcPr>
          <w:p w14:paraId="35A826AF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EE0D4C1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24EA709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E6AE393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65A98067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2AFCEF4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F726B1A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CFCF571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7CA91C3" w14:textId="2383A927"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BCCC86E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FD0006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A8448A" w14:textId="1A31E3CD"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AF5A23F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BFC741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B45E4" w14:textId="7C5E1104"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DA330D2" w14:textId="47364B15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101010" w:rsidRPr="00C11DC7" w14:paraId="0B6CF3FF" w14:textId="77777777" w:rsidTr="00101010">
        <w:trPr>
          <w:trHeight w:val="1116"/>
        </w:trPr>
        <w:tc>
          <w:tcPr>
            <w:tcW w:w="597" w:type="dxa"/>
            <w:vMerge/>
            <w:vAlign w:val="center"/>
          </w:tcPr>
          <w:p w14:paraId="1CE5894D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14:paraId="2CD11BA0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1D9BFE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14:paraId="23F65B6F" w14:textId="77777777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850" w:type="dxa"/>
            <w:vAlign w:val="center"/>
          </w:tcPr>
          <w:p w14:paraId="3D1E640D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14:paraId="51F11F70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2A4FE7ED" w14:textId="77777777"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6813993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368AAB5F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00DD35BB" w14:textId="77777777"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2FCD2D28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8E5899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67B6E40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375487D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50007AD" w14:textId="58417D6B"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AC8937A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9492B6B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DD0660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5C5894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0BE200" w14:textId="1A4A81A5"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70D2738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42DD9C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115242F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18BE90" w14:textId="77777777"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6A2445" w14:textId="5C49262F" w:rsidR="00101010" w:rsidRPr="00C11DC7" w:rsidRDefault="007907B6" w:rsidP="0079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14:paraId="4162EEB9" w14:textId="44E4E676"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101010" w:rsidRPr="00C11DC7" w14:paraId="5177D22E" w14:textId="77777777" w:rsidTr="00101010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597" w:type="dxa"/>
            <w:vMerge w:val="restart"/>
            <w:vAlign w:val="center"/>
          </w:tcPr>
          <w:p w14:paraId="6DD932D5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мероприятие 1.5.2</w:t>
            </w:r>
          </w:p>
        </w:tc>
        <w:tc>
          <w:tcPr>
            <w:tcW w:w="1530" w:type="dxa"/>
            <w:vMerge w:val="restart"/>
          </w:tcPr>
          <w:p w14:paraId="4080143C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vAlign w:val="center"/>
          </w:tcPr>
          <w:p w14:paraId="0C950935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4C8EEDB3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14:paraId="2241D5C1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14:paraId="52B20BE7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37F7F01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851" w:type="dxa"/>
            <w:vAlign w:val="center"/>
          </w:tcPr>
          <w:p w14:paraId="1D37F3ED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0695852C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  <w:vAlign w:val="center"/>
          </w:tcPr>
          <w:p w14:paraId="312293B2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</w:tcPr>
          <w:p w14:paraId="68A592F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BF2ECA3" w14:textId="66305E7B"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FF848F3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E69731" w14:textId="3302DD80"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7F4516D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B7E032" w14:textId="431356C3"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688DBAC" w14:textId="2EFE3805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14:paraId="1B601E51" w14:textId="77777777" w:rsidR="00101010" w:rsidRPr="00C11DC7" w:rsidRDefault="00101010" w:rsidP="009F7908">
            <w:pPr>
              <w:pStyle w:val="ConsPlusNormal"/>
              <w:jc w:val="center"/>
            </w:pPr>
          </w:p>
        </w:tc>
      </w:tr>
      <w:tr w:rsidR="00101010" w:rsidRPr="00C11DC7" w14:paraId="7D25197D" w14:textId="77777777" w:rsidTr="00101010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14:paraId="7CC716DC" w14:textId="77777777"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7CC4E231" w14:textId="77777777"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14:paraId="28265DC6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14:paraId="62E84507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03ACFE0E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14:paraId="1E9B10C4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14:paraId="3DDEF317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2D20829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3D938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14:paraId="7C523567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8D79E8F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97D3EEA" w14:textId="77777777"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14:paraId="4EE10664" w14:textId="77777777"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14:paraId="1EE71894" w14:textId="206033AD"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31F3AE1E" w14:textId="77777777"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14:paraId="75ABB631" w14:textId="77777777"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14:paraId="60EB0192" w14:textId="67217398"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3CDF4D48" w14:textId="77777777"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14:paraId="0CB230A2" w14:textId="77777777"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14:paraId="5AEBF141" w14:textId="4CEFE82D"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02EAD4C1" w14:textId="4E20C9D6" w:rsidR="00101010" w:rsidRPr="00C11DC7" w:rsidRDefault="00101010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14:paraId="05F0ACE2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101010" w:rsidRPr="00C11DC7" w14:paraId="4B4A53FA" w14:textId="77777777" w:rsidTr="00101010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14:paraId="134FDADF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14:paraId="798C5B20" w14:textId="77777777"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«Развитие и ремонт автомобильных дорог общего пользования местного значения ни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14:paraId="1890CAB8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14:paraId="05BDC47F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C27F2D5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39BC626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27030,4</w:t>
            </w:r>
          </w:p>
        </w:tc>
        <w:tc>
          <w:tcPr>
            <w:tcW w:w="850" w:type="dxa"/>
            <w:vAlign w:val="center"/>
          </w:tcPr>
          <w:p w14:paraId="0A0D6172" w14:textId="77777777"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24884,3</w:t>
            </w:r>
          </w:p>
        </w:tc>
        <w:tc>
          <w:tcPr>
            <w:tcW w:w="851" w:type="dxa"/>
            <w:vAlign w:val="center"/>
          </w:tcPr>
          <w:p w14:paraId="3E600A63" w14:textId="7F33C57A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76353,3</w:t>
            </w:r>
          </w:p>
        </w:tc>
        <w:tc>
          <w:tcPr>
            <w:tcW w:w="879" w:type="dxa"/>
            <w:vAlign w:val="center"/>
          </w:tcPr>
          <w:p w14:paraId="057B45BF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8710,3</w:t>
            </w:r>
          </w:p>
        </w:tc>
        <w:tc>
          <w:tcPr>
            <w:tcW w:w="567" w:type="dxa"/>
            <w:vAlign w:val="center"/>
          </w:tcPr>
          <w:p w14:paraId="652F5254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14:paraId="6E657944" w14:textId="0A302B53" w:rsidR="00101010" w:rsidRPr="004C65A5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14:paraId="772A1314" w14:textId="553CD2D0" w:rsidR="00101010" w:rsidRPr="004C65A5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14:paraId="32572BE1" w14:textId="31ADB33F" w:rsidR="00101010" w:rsidRPr="004C65A5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  <w:vAlign w:val="center"/>
          </w:tcPr>
          <w:p w14:paraId="5A3C543B" w14:textId="24C37450" w:rsidR="007907B6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355128</w:t>
            </w:r>
            <w:r w:rsidR="00101010" w:rsidRPr="004C65A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63764538" w14:textId="3C2FF29E" w:rsidR="00101010" w:rsidRPr="005D24D0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101010" w:rsidRPr="00C11DC7" w14:paraId="79D03202" w14:textId="77777777" w:rsidTr="00101010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14:paraId="7D848777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14:paraId="604DE4C7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4E8C92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14:paraId="0B73948F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C16EB6B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6524DE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20139,5</w:t>
            </w:r>
          </w:p>
        </w:tc>
        <w:tc>
          <w:tcPr>
            <w:tcW w:w="850" w:type="dxa"/>
            <w:vAlign w:val="center"/>
          </w:tcPr>
          <w:p w14:paraId="5E843FDB" w14:textId="77777777"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17136,6</w:t>
            </w:r>
          </w:p>
        </w:tc>
        <w:tc>
          <w:tcPr>
            <w:tcW w:w="851" w:type="dxa"/>
            <w:vAlign w:val="center"/>
          </w:tcPr>
          <w:p w14:paraId="1292AEB2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43888,6</w:t>
            </w:r>
          </w:p>
        </w:tc>
        <w:tc>
          <w:tcPr>
            <w:tcW w:w="879" w:type="dxa"/>
            <w:vAlign w:val="center"/>
          </w:tcPr>
          <w:p w14:paraId="204498FD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15228,4</w:t>
            </w:r>
          </w:p>
        </w:tc>
        <w:tc>
          <w:tcPr>
            <w:tcW w:w="567" w:type="dxa"/>
            <w:vAlign w:val="center"/>
          </w:tcPr>
          <w:p w14:paraId="02ADEFD7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9CA50AD" w14:textId="77777777" w:rsidR="007907B6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69F79" w14:textId="6EB0AA01" w:rsidR="00101010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0F34EF75" w14:textId="77777777" w:rsidR="007907B6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82763E" w14:textId="48E11A1F" w:rsidR="00101010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58A27F34" w14:textId="77777777" w:rsidR="007907B6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873DA9" w14:textId="135D9319" w:rsidR="00101010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  <w:vAlign w:val="center"/>
          </w:tcPr>
          <w:p w14:paraId="65D6BAFC" w14:textId="553B2856" w:rsidR="00101010" w:rsidRPr="00C11DC7" w:rsidRDefault="00101010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96393,1</w:t>
            </w:r>
          </w:p>
        </w:tc>
      </w:tr>
      <w:tr w:rsidR="00101010" w:rsidRPr="00C11DC7" w14:paraId="26CDCD80" w14:textId="77777777" w:rsidTr="00101010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14:paraId="431B6D1D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14:paraId="0E35CB14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0BC7410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14:paraId="18BD73B0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70BF3AA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8F9A98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14:paraId="002AB142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14:paraId="00DEE402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14:paraId="01DDC898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46522FB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02D5E4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66E603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3AF3C19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B888E0" w14:textId="6892D2D6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20D9C59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B73172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F460FA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3EBBA8" w14:textId="2CF0B8F5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E68E7F2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14795F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DC5F03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7A5830" w14:textId="1A8113AC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6FBD958" w14:textId="3455751B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28433,8</w:t>
            </w:r>
          </w:p>
        </w:tc>
      </w:tr>
      <w:tr w:rsidR="00101010" w:rsidRPr="00C11DC7" w14:paraId="6C1A9601" w14:textId="77777777" w:rsidTr="00101010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97" w:type="dxa"/>
            <w:tcBorders>
              <w:top w:val="nil"/>
            </w:tcBorders>
            <w:vAlign w:val="center"/>
          </w:tcPr>
          <w:p w14:paraId="40517ABF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0DEC3A9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04EECE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14:paraId="514A2875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4FEDF41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C796C7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3F04C26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A6315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14:paraId="46BE85EE" w14:textId="7535D266"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624DA53" w14:textId="2CD58ADE"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9F952F4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7A8700" w14:textId="7F1F2C74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7229875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6DECEE" w14:textId="1CF03B60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4AC2CA8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97BDE50" w14:textId="153F9E64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ED853FB" w14:textId="6995F8EF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14:paraId="4EF2A3CB" w14:textId="77777777" w:rsidTr="00101010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597" w:type="dxa"/>
            <w:vAlign w:val="center"/>
          </w:tcPr>
          <w:p w14:paraId="52F98BB0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14:paraId="4A70CB5C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30" w:type="dxa"/>
          </w:tcPr>
          <w:p w14:paraId="64365BE4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пользования местного значения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t>на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14:paraId="14702102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14:paraId="2CAF01C6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0E3DDA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0BBFA08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1852,4</w:t>
            </w:r>
          </w:p>
        </w:tc>
        <w:tc>
          <w:tcPr>
            <w:tcW w:w="850" w:type="dxa"/>
            <w:vAlign w:val="center"/>
          </w:tcPr>
          <w:p w14:paraId="5673E9FC" w14:textId="77777777" w:rsidR="00101010" w:rsidRPr="00C11DC7" w:rsidRDefault="00101010" w:rsidP="00DC6D92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14:paraId="37E443A9" w14:textId="27D88CA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79" w:type="dxa"/>
            <w:vAlign w:val="center"/>
          </w:tcPr>
          <w:p w14:paraId="4B047F7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0699CBC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14:paraId="09B38F0B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C0482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816DCC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C22F7C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6FCCF3D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479604" w14:textId="77777777" w:rsidR="003429B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9E3C5C" w14:textId="0E1E9505" w:rsidR="00101010" w:rsidRDefault="007907B6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14:paraId="7A9ED821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309CEE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784B3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38F80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87D1CF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CBDE3F" w14:textId="77777777" w:rsidR="003429BA" w:rsidRDefault="003429B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EC5D67" w14:textId="4352EFF2" w:rsidR="00101010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14:paraId="6CD2524A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3D6DE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ABDCE8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33DA797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8435C0" w14:textId="77777777"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C1E66B" w14:textId="77777777" w:rsidR="003429B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0C8801" w14:textId="2B19EDBB" w:rsidR="00101010" w:rsidRDefault="007907B6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7B6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  <w:vAlign w:val="center"/>
          </w:tcPr>
          <w:p w14:paraId="552A32FB" w14:textId="53DD737B" w:rsidR="00101010" w:rsidRPr="00C11DC7" w:rsidRDefault="003429B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10421,3</w:t>
            </w:r>
          </w:p>
        </w:tc>
      </w:tr>
      <w:tr w:rsidR="00101010" w:rsidRPr="00C11DC7" w14:paraId="7A0BFAEE" w14:textId="77777777" w:rsidTr="00101010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597" w:type="dxa"/>
            <w:vAlign w:val="center"/>
          </w:tcPr>
          <w:p w14:paraId="4D829011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14:paraId="24DDB68B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0" w:type="dxa"/>
          </w:tcPr>
          <w:p w14:paraId="68B0A838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276" w:type="dxa"/>
            <w:vAlign w:val="center"/>
          </w:tcPr>
          <w:p w14:paraId="5C324F3F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14:paraId="11171B1A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E77678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5CC3B0F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850" w:type="dxa"/>
            <w:vAlign w:val="center"/>
          </w:tcPr>
          <w:p w14:paraId="07024FB9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6711,8</w:t>
            </w:r>
          </w:p>
        </w:tc>
        <w:tc>
          <w:tcPr>
            <w:tcW w:w="851" w:type="dxa"/>
            <w:vAlign w:val="center"/>
          </w:tcPr>
          <w:p w14:paraId="7EB91231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79" w:type="dxa"/>
            <w:vAlign w:val="center"/>
          </w:tcPr>
          <w:p w14:paraId="1CFBE587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18710,3</w:t>
            </w:r>
          </w:p>
        </w:tc>
        <w:tc>
          <w:tcPr>
            <w:tcW w:w="567" w:type="dxa"/>
            <w:vAlign w:val="center"/>
          </w:tcPr>
          <w:p w14:paraId="06A12C1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14:paraId="01887CF7" w14:textId="77777777"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D05EC9" w14:textId="77777777"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DB5662" w14:textId="6C2EADD9" w:rsidR="00101010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9B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14:paraId="320FB5CD" w14:textId="77777777"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63AC2A" w14:textId="77777777"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D6E02F" w14:textId="1FBE58DC" w:rsidR="00101010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9B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14:paraId="04FA8B2C" w14:textId="77777777"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3AD2D24" w14:textId="77777777" w:rsidR="003429B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C710A7" w14:textId="1AB9C452" w:rsidR="00101010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9B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  <w:vAlign w:val="center"/>
          </w:tcPr>
          <w:p w14:paraId="7025ED42" w14:textId="32F4E4AD" w:rsidR="00101010" w:rsidRPr="00C11DC7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174580,6</w:t>
            </w:r>
          </w:p>
        </w:tc>
      </w:tr>
      <w:tr w:rsidR="00101010" w:rsidRPr="00C11DC7" w14:paraId="3F488C0C" w14:textId="77777777" w:rsidTr="00101010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597" w:type="dxa"/>
            <w:vMerge w:val="restart"/>
            <w:vAlign w:val="center"/>
          </w:tcPr>
          <w:p w14:paraId="38A66357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14:paraId="623DC337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14:paraId="7677012D" w14:textId="77777777" w:rsidR="00101010" w:rsidRPr="00C11DC7" w:rsidRDefault="00101010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Ремонт автомобильных дорог общего пользования местного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lastRenderedPageBreak/>
              <w:t>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276" w:type="dxa"/>
            <w:vAlign w:val="center"/>
          </w:tcPr>
          <w:p w14:paraId="4E750047" w14:textId="77777777"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</w:tcPr>
          <w:p w14:paraId="7998710A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835973F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AF84D96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850" w:type="dxa"/>
            <w:vAlign w:val="center"/>
          </w:tcPr>
          <w:p w14:paraId="52C55D71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851" w:type="dxa"/>
            <w:vAlign w:val="center"/>
          </w:tcPr>
          <w:p w14:paraId="789E8BE4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879" w:type="dxa"/>
            <w:vAlign w:val="center"/>
          </w:tcPr>
          <w:p w14:paraId="7569B3D8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32555C9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6D8DADB" w14:textId="77777777"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F1733F" w14:textId="77777777"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CFC438" w14:textId="0850D469" w:rsidR="00101010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405A642" w14:textId="77777777"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3477A9" w14:textId="77777777"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80DD1" w14:textId="47C824B1" w:rsidR="00101010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68BC200" w14:textId="77777777"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E9266F" w14:textId="77777777" w:rsidR="00636C47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4E23D8" w14:textId="4A9E59D5" w:rsidR="00101010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7A58E4A5" w14:textId="4CD674DD" w:rsidR="00101010" w:rsidRPr="00C11DC7" w:rsidRDefault="00101010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24640,5</w:t>
            </w:r>
          </w:p>
        </w:tc>
      </w:tr>
      <w:tr w:rsidR="00101010" w:rsidRPr="00C11DC7" w14:paraId="48B1CCDE" w14:textId="77777777" w:rsidTr="00101010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597" w:type="dxa"/>
            <w:vMerge/>
            <w:vAlign w:val="center"/>
          </w:tcPr>
          <w:p w14:paraId="5D3176CF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14:paraId="4DA7C3DB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8118E89" w14:textId="77777777"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14:paraId="1495FFC7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9823F3F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C1387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850" w:type="dxa"/>
            <w:vAlign w:val="center"/>
          </w:tcPr>
          <w:p w14:paraId="339F17C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95EEC59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461,6</w:t>
            </w:r>
          </w:p>
        </w:tc>
        <w:tc>
          <w:tcPr>
            <w:tcW w:w="879" w:type="dxa"/>
            <w:vAlign w:val="center"/>
          </w:tcPr>
          <w:p w14:paraId="499E1D19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1CF3135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E21B677" w14:textId="77777777"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762F9491" w14:textId="79DC9382"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7B7DCC28" w14:textId="77777777"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0A3CC0C" w14:textId="4AB1A0CD"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14:paraId="1B630AE6" w14:textId="77777777"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5935508" w14:textId="138EBCDD"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14:paraId="149F9207" w14:textId="02C1F2FC" w:rsidR="00101010" w:rsidRPr="00C11DC7" w:rsidRDefault="00101010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1232,1</w:t>
            </w:r>
          </w:p>
        </w:tc>
      </w:tr>
      <w:tr w:rsidR="00101010" w:rsidRPr="00C11DC7" w14:paraId="09A22BB7" w14:textId="77777777" w:rsidTr="00101010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97" w:type="dxa"/>
            <w:vMerge/>
            <w:vAlign w:val="center"/>
          </w:tcPr>
          <w:p w14:paraId="680D2E92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14:paraId="5CC093A5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ECFD67" w14:textId="77777777"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14:paraId="38C237CD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DE39615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F01589A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14:paraId="21B0F5E5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14:paraId="1CD6260A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8769,7</w:t>
            </w:r>
          </w:p>
        </w:tc>
        <w:tc>
          <w:tcPr>
            <w:tcW w:w="879" w:type="dxa"/>
            <w:vAlign w:val="center"/>
          </w:tcPr>
          <w:p w14:paraId="5E7E0AE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475EFE7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DC1F1BF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FC28FC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20DBD44" w14:textId="74640AB8"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0B536A3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849F7F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B7F668" w14:textId="22FE07F9"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389A35D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49155E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A51114" w14:textId="624CFB14"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B814789" w14:textId="6032098B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23408,4</w:t>
            </w:r>
          </w:p>
        </w:tc>
      </w:tr>
      <w:tr w:rsidR="00101010" w:rsidRPr="00C11DC7" w14:paraId="78FA1B01" w14:textId="77777777" w:rsidTr="00101010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97" w:type="dxa"/>
            <w:vMerge w:val="restart"/>
            <w:vAlign w:val="center"/>
          </w:tcPr>
          <w:p w14:paraId="2D73AFE6" w14:textId="77777777" w:rsidR="00101010" w:rsidRPr="00C11DC7" w:rsidRDefault="00101010" w:rsidP="003312F0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14:paraId="4A2FC8AC" w14:textId="77777777" w:rsidR="00101010" w:rsidRPr="00C11DC7" w:rsidRDefault="00101010" w:rsidP="003312F0">
            <w:pPr>
              <w:pStyle w:val="ConsPlusNormal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4</w:t>
            </w:r>
          </w:p>
        </w:tc>
        <w:tc>
          <w:tcPr>
            <w:tcW w:w="1530" w:type="dxa"/>
            <w:vMerge w:val="restart"/>
          </w:tcPr>
          <w:p w14:paraId="26323837" w14:textId="18D81B5F" w:rsidR="00101010" w:rsidRPr="003312F0" w:rsidRDefault="00101010" w:rsidP="003312F0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</w:t>
            </w:r>
            <w:proofErr w:type="spellStart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Мелешин»отавтодороги</w:t>
            </w:r>
            <w:proofErr w:type="spellEnd"/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Нарышкино- </w:t>
            </w:r>
            <w:proofErr w:type="spellStart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лев</w:t>
            </w:r>
            <w:proofErr w:type="spellEnd"/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 в Вознесенском районе Нижегородской области»</w:t>
            </w:r>
          </w:p>
          <w:p w14:paraId="6FA365A0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A7EAE8C" w14:textId="77777777" w:rsidR="00101010" w:rsidRPr="003312F0" w:rsidRDefault="00101010" w:rsidP="003312F0">
            <w:pPr>
              <w:pStyle w:val="ConsPlusNormal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312F0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14:paraId="18FB21C7" w14:textId="7B6C67AB" w:rsidR="00101010" w:rsidRPr="00636C4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54B9EDD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11A80BD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C9C7A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FC0D6D" w14:textId="163617F6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145486,4</w:t>
            </w:r>
          </w:p>
        </w:tc>
        <w:tc>
          <w:tcPr>
            <w:tcW w:w="879" w:type="dxa"/>
            <w:vAlign w:val="center"/>
          </w:tcPr>
          <w:p w14:paraId="1B9C19AB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E916D64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371001C" w14:textId="77777777"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14:paraId="1DD5D4DE" w14:textId="77777777"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14:paraId="275A5011" w14:textId="77777777"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3C1E7EFA" w14:textId="298D2893"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145386.4</w:t>
            </w:r>
          </w:p>
        </w:tc>
      </w:tr>
      <w:tr w:rsidR="00101010" w:rsidRPr="00C11DC7" w14:paraId="4765C642" w14:textId="77777777" w:rsidTr="00101010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97" w:type="dxa"/>
            <w:vMerge/>
            <w:vAlign w:val="center"/>
          </w:tcPr>
          <w:p w14:paraId="2DEADB91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14:paraId="25F61A3A" w14:textId="77777777"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58E0A9" w14:textId="77777777" w:rsidR="00101010" w:rsidRPr="00C11DC7" w:rsidRDefault="00101010" w:rsidP="003312F0">
            <w:pPr>
              <w:pStyle w:val="ConsPlus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14:paraId="27FF09F2" w14:textId="77777777" w:rsidR="00636C4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05AF9913" w14:textId="7D3CFE91" w:rsidR="00101010" w:rsidRPr="00C11DC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C90341C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32BF795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8C5C7B3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8AFD30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14:paraId="7D1FFF23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F8BE6B6" w14:textId="77777777"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4FD6C50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3CBF9CC" w14:textId="0A4BB222"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9110C36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35A6B6" w14:textId="5931081C"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85EF4E9" w14:textId="77777777"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5AF94A" w14:textId="2E0E5EFE"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451EBDD7" w14:textId="4EBE6CA6"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120607,7</w:t>
            </w:r>
          </w:p>
        </w:tc>
      </w:tr>
      <w:tr w:rsidR="00636C47" w:rsidRPr="00C11DC7" w14:paraId="7A7B30E5" w14:textId="77777777" w:rsidTr="00101010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97" w:type="dxa"/>
            <w:vMerge/>
            <w:vAlign w:val="center"/>
          </w:tcPr>
          <w:p w14:paraId="1565404B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14:paraId="68604447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283920" w14:textId="77777777" w:rsidR="00636C4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Областной</w:t>
            </w:r>
          </w:p>
          <w:p w14:paraId="32245898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</w:t>
            </w:r>
          </w:p>
        </w:tc>
        <w:tc>
          <w:tcPr>
            <w:tcW w:w="709" w:type="dxa"/>
          </w:tcPr>
          <w:p w14:paraId="37677C23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812180B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93122DC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D1302A0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D589084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5025,4</w:t>
            </w:r>
          </w:p>
        </w:tc>
        <w:tc>
          <w:tcPr>
            <w:tcW w:w="879" w:type="dxa"/>
            <w:vAlign w:val="center"/>
          </w:tcPr>
          <w:p w14:paraId="69ACCA01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4CE6F18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7E574C3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2C563E" w14:textId="278A18C8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44B194C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0118D6" w14:textId="38BD6150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29F805F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237B68" w14:textId="60164D47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1E88A052" w14:textId="71451AD6"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5025,4</w:t>
            </w:r>
          </w:p>
        </w:tc>
      </w:tr>
      <w:tr w:rsidR="00636C47" w:rsidRPr="00C11DC7" w14:paraId="7747F03D" w14:textId="77777777" w:rsidTr="00101010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97" w:type="dxa"/>
            <w:vMerge/>
            <w:vAlign w:val="center"/>
          </w:tcPr>
          <w:p w14:paraId="630FA97D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14:paraId="6AE61A9E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98030E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14:paraId="1AB9FA0B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BBA362F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1BDA022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2B52A51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B2549D5" w14:textId="1E64A960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5335,7</w:t>
            </w:r>
          </w:p>
        </w:tc>
        <w:tc>
          <w:tcPr>
            <w:tcW w:w="879" w:type="dxa"/>
            <w:vAlign w:val="center"/>
          </w:tcPr>
          <w:p w14:paraId="208E3324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0A4CBFDA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2BEEA1E6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017678" w14:textId="3796B6C6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7363C48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221A863" w14:textId="0CA14BFC" w:rsidR="00636C47" w:rsidRPr="00636C47" w:rsidRDefault="00636C47" w:rsidP="00636C47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</w:tcPr>
          <w:p w14:paraId="6783529F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5568839" w14:textId="0C77B5BA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D68C485" w14:textId="0341FB68"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5235,7</w:t>
            </w:r>
          </w:p>
        </w:tc>
      </w:tr>
      <w:tr w:rsidR="00636C47" w:rsidRPr="00C11DC7" w14:paraId="505A85C5" w14:textId="77777777" w:rsidTr="00101010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97" w:type="dxa"/>
            <w:vMerge/>
            <w:vAlign w:val="center"/>
          </w:tcPr>
          <w:p w14:paraId="1DD850C5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14:paraId="0E9F4BBE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297804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Внб</w:t>
            </w:r>
            <w:proofErr w:type="spellEnd"/>
          </w:p>
        </w:tc>
        <w:tc>
          <w:tcPr>
            <w:tcW w:w="709" w:type="dxa"/>
          </w:tcPr>
          <w:p w14:paraId="21EDE994" w14:textId="77777777"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F26881D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440A6F6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F5210D1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A5C1FE2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879" w:type="dxa"/>
            <w:vAlign w:val="center"/>
          </w:tcPr>
          <w:p w14:paraId="0B3FE19E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CBF2CF0" w14:textId="77777777"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03A9CE4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7BF100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B96968" w14:textId="13A1BA7C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7E62549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9A02CB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B97D54" w14:textId="13312D0D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3676DAA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C38E0B" w14:textId="77777777"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C817B7" w14:textId="61E71954"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3D2BB20E" w14:textId="33B4A91A"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14517,6</w:t>
            </w:r>
          </w:p>
        </w:tc>
      </w:tr>
    </w:tbl>
    <w:p w14:paraId="3BCAC9BB" w14:textId="77777777" w:rsidR="00CA2DC3" w:rsidRPr="00C11DC7" w:rsidRDefault="00CA2DC3" w:rsidP="00CD6828">
      <w:pPr>
        <w:spacing w:after="0"/>
      </w:pPr>
    </w:p>
    <w:p w14:paraId="6DA9EBBD" w14:textId="77777777" w:rsidR="00D73EF6" w:rsidRPr="006F436B" w:rsidRDefault="00CA2DC3" w:rsidP="006F43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14:paraId="2AC5A593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Анализ рисков реализации Программы.</w:t>
      </w:r>
    </w:p>
    <w:p w14:paraId="7B6DD23D" w14:textId="77777777"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F276632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>.</w:t>
      </w:r>
    </w:p>
    <w:p w14:paraId="658865B4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регионального и межмуниципального значения, увеличению потребности финансирования капитального ремонта, ремонта и содержания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содержания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14:paraId="3CB2868E" w14:textId="5CC6C5A4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8" w:history="1">
        <w:r w:rsidRPr="00C11DC7">
          <w:rPr>
            <w:rFonts w:ascii="Times New Roman" w:hAnsi="Times New Roman"/>
          </w:rPr>
          <w:t>кодекса</w:t>
        </w:r>
      </w:hyperlink>
      <w:r w:rsidRPr="00C11DC7">
        <w:rPr>
          <w:rFonts w:ascii="Times New Roman" w:hAnsi="Times New Roman"/>
        </w:rPr>
        <w:t xml:space="preserve"> Российской Федерации, касающихся ставок акцизов на автомобильное топливо и </w:t>
      </w:r>
      <w:r w:rsidRPr="00C11DC7">
        <w:rPr>
          <w:rFonts w:ascii="Times New Roman" w:hAnsi="Times New Roman"/>
        </w:rPr>
        <w:lastRenderedPageBreak/>
        <w:t xml:space="preserve">транспортного налога, являющихся источниками формирования дорожных фондов. </w:t>
      </w:r>
      <w:proofErr w:type="gramStart"/>
      <w:r w:rsidRPr="00C11DC7">
        <w:rPr>
          <w:rFonts w:ascii="Times New Roman" w:hAnsi="Times New Roman"/>
        </w:rPr>
        <w:t>Снижение ставок и доли акцизов в цене автомобильного топлива будет вести к уменьшению доходов дорожных фондов и</w:t>
      </w:r>
      <w:r w:rsidR="00E55E28">
        <w:rPr>
          <w:rFonts w:ascii="Times New Roman" w:hAnsi="Times New Roman"/>
        </w:rPr>
        <w:t xml:space="preserve"> </w:t>
      </w:r>
      <w:r w:rsidRPr="00C11DC7">
        <w:rPr>
          <w:rFonts w:ascii="Times New Roman" w:hAnsi="Times New Roman"/>
        </w:rPr>
        <w:t>уменьшению</w:t>
      </w:r>
      <w:r w:rsidR="00E55E28">
        <w:rPr>
          <w:rFonts w:ascii="Times New Roman" w:hAnsi="Times New Roman"/>
        </w:rPr>
        <w:t xml:space="preserve"> </w:t>
      </w:r>
      <w:r w:rsidRPr="00C11DC7">
        <w:rPr>
          <w:rFonts w:ascii="Times New Roman" w:hAnsi="Times New Roman"/>
        </w:rPr>
        <w:t>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  <w:proofErr w:type="gramEnd"/>
    </w:p>
    <w:p w14:paraId="27E0B919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14:paraId="7329C0CE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14:paraId="23D69F0A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14:paraId="7BA01460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14:paraId="473AAD99" w14:textId="77777777"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14:paraId="312290D6" w14:textId="77777777"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11DC7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14:paraId="161B3BCF" w14:textId="77777777" w:rsidR="00A868EC" w:rsidRDefault="00A868EC" w:rsidP="00A868EC">
      <w:pPr>
        <w:pStyle w:val="ConsPlusNormal"/>
        <w:outlineLvl w:val="0"/>
      </w:pPr>
    </w:p>
    <w:p w14:paraId="2DD2346A" w14:textId="77777777"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319388" w14:textId="77777777"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11947" w14:textId="77777777" w:rsidR="00727147" w:rsidRDefault="00727147" w:rsidP="00B97117">
      <w:pPr>
        <w:spacing w:after="0" w:line="240" w:lineRule="auto"/>
      </w:pPr>
      <w:r>
        <w:separator/>
      </w:r>
    </w:p>
  </w:endnote>
  <w:endnote w:type="continuationSeparator" w:id="0">
    <w:p w14:paraId="3CBF3F8D" w14:textId="77777777" w:rsidR="00727147" w:rsidRDefault="00727147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161C" w14:textId="77777777" w:rsidR="00340DA0" w:rsidRDefault="00340D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309F1" w14:textId="77777777" w:rsidR="00340DA0" w:rsidRDefault="00340D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F7B6" w14:textId="77777777" w:rsidR="00340DA0" w:rsidRDefault="00340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70260" w14:textId="77777777" w:rsidR="00727147" w:rsidRDefault="00727147" w:rsidP="00B97117">
      <w:pPr>
        <w:spacing w:after="0" w:line="240" w:lineRule="auto"/>
      </w:pPr>
      <w:r>
        <w:separator/>
      </w:r>
    </w:p>
  </w:footnote>
  <w:footnote w:type="continuationSeparator" w:id="0">
    <w:p w14:paraId="2C1BACE5" w14:textId="77777777" w:rsidR="00727147" w:rsidRDefault="00727147" w:rsidP="00B9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B53CD" w14:textId="77777777" w:rsidR="00340DA0" w:rsidRDefault="00340D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A8652" w14:textId="77777777" w:rsidR="00340DA0" w:rsidRDefault="00340D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D4E3F" w14:textId="77777777" w:rsidR="00340DA0" w:rsidRDefault="00340D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3"/>
    <w:rsid w:val="000009C0"/>
    <w:rsid w:val="00000A7C"/>
    <w:rsid w:val="000019D4"/>
    <w:rsid w:val="00001E42"/>
    <w:rsid w:val="00002E8B"/>
    <w:rsid w:val="000039CB"/>
    <w:rsid w:val="00003FB6"/>
    <w:rsid w:val="0000650D"/>
    <w:rsid w:val="00010FB9"/>
    <w:rsid w:val="000156AB"/>
    <w:rsid w:val="00015F37"/>
    <w:rsid w:val="00016E0E"/>
    <w:rsid w:val="00017671"/>
    <w:rsid w:val="00020E50"/>
    <w:rsid w:val="00021DC0"/>
    <w:rsid w:val="00023329"/>
    <w:rsid w:val="0002585F"/>
    <w:rsid w:val="00026F3F"/>
    <w:rsid w:val="00031070"/>
    <w:rsid w:val="00035E30"/>
    <w:rsid w:val="00036710"/>
    <w:rsid w:val="00036CEA"/>
    <w:rsid w:val="0004565C"/>
    <w:rsid w:val="0004715E"/>
    <w:rsid w:val="00047F72"/>
    <w:rsid w:val="00051064"/>
    <w:rsid w:val="00051A2B"/>
    <w:rsid w:val="0006072A"/>
    <w:rsid w:val="00060EA6"/>
    <w:rsid w:val="000628F1"/>
    <w:rsid w:val="00063113"/>
    <w:rsid w:val="00063643"/>
    <w:rsid w:val="000652CB"/>
    <w:rsid w:val="00065807"/>
    <w:rsid w:val="00066614"/>
    <w:rsid w:val="00066DDF"/>
    <w:rsid w:val="00071224"/>
    <w:rsid w:val="0007146E"/>
    <w:rsid w:val="00074743"/>
    <w:rsid w:val="00076306"/>
    <w:rsid w:val="00084592"/>
    <w:rsid w:val="00085797"/>
    <w:rsid w:val="0008614F"/>
    <w:rsid w:val="00087865"/>
    <w:rsid w:val="00092F3F"/>
    <w:rsid w:val="000937A5"/>
    <w:rsid w:val="000955ED"/>
    <w:rsid w:val="00096B21"/>
    <w:rsid w:val="00097D2E"/>
    <w:rsid w:val="000A38D9"/>
    <w:rsid w:val="000A4CF1"/>
    <w:rsid w:val="000B123C"/>
    <w:rsid w:val="000B3825"/>
    <w:rsid w:val="000C044C"/>
    <w:rsid w:val="000C1FC7"/>
    <w:rsid w:val="000C39C4"/>
    <w:rsid w:val="000C44A8"/>
    <w:rsid w:val="000C6D11"/>
    <w:rsid w:val="000C78D7"/>
    <w:rsid w:val="000D2712"/>
    <w:rsid w:val="000D2835"/>
    <w:rsid w:val="000D42E0"/>
    <w:rsid w:val="000D50DC"/>
    <w:rsid w:val="000F12C2"/>
    <w:rsid w:val="000F3B77"/>
    <w:rsid w:val="000F3EBF"/>
    <w:rsid w:val="000F427F"/>
    <w:rsid w:val="00100325"/>
    <w:rsid w:val="00100371"/>
    <w:rsid w:val="00101010"/>
    <w:rsid w:val="00104BBF"/>
    <w:rsid w:val="00106AD8"/>
    <w:rsid w:val="00110CBE"/>
    <w:rsid w:val="001128A8"/>
    <w:rsid w:val="0011430E"/>
    <w:rsid w:val="001143C7"/>
    <w:rsid w:val="00115ED3"/>
    <w:rsid w:val="001200AE"/>
    <w:rsid w:val="00122C93"/>
    <w:rsid w:val="00127A04"/>
    <w:rsid w:val="00132803"/>
    <w:rsid w:val="001364AF"/>
    <w:rsid w:val="00136AF0"/>
    <w:rsid w:val="001418D7"/>
    <w:rsid w:val="00144FC0"/>
    <w:rsid w:val="00150B68"/>
    <w:rsid w:val="00154409"/>
    <w:rsid w:val="00156910"/>
    <w:rsid w:val="001605C9"/>
    <w:rsid w:val="0016161D"/>
    <w:rsid w:val="00164292"/>
    <w:rsid w:val="00164E20"/>
    <w:rsid w:val="001765E7"/>
    <w:rsid w:val="001767EE"/>
    <w:rsid w:val="00177B10"/>
    <w:rsid w:val="00186BF0"/>
    <w:rsid w:val="001952BB"/>
    <w:rsid w:val="001A1879"/>
    <w:rsid w:val="001A426F"/>
    <w:rsid w:val="001A53E1"/>
    <w:rsid w:val="001B01C2"/>
    <w:rsid w:val="001B09D5"/>
    <w:rsid w:val="001B3285"/>
    <w:rsid w:val="001C059F"/>
    <w:rsid w:val="001C19C2"/>
    <w:rsid w:val="001C3CA1"/>
    <w:rsid w:val="001C5928"/>
    <w:rsid w:val="001C7C87"/>
    <w:rsid w:val="001D598A"/>
    <w:rsid w:val="001D7BAF"/>
    <w:rsid w:val="001E0A71"/>
    <w:rsid w:val="001E3BBD"/>
    <w:rsid w:val="001E41EE"/>
    <w:rsid w:val="001E5840"/>
    <w:rsid w:val="001F06E7"/>
    <w:rsid w:val="001F220E"/>
    <w:rsid w:val="001F399A"/>
    <w:rsid w:val="001F67FA"/>
    <w:rsid w:val="001F7B73"/>
    <w:rsid w:val="00200556"/>
    <w:rsid w:val="00201038"/>
    <w:rsid w:val="002032F4"/>
    <w:rsid w:val="00210341"/>
    <w:rsid w:val="00211018"/>
    <w:rsid w:val="00212414"/>
    <w:rsid w:val="00213D91"/>
    <w:rsid w:val="00214D39"/>
    <w:rsid w:val="00215958"/>
    <w:rsid w:val="00215A7F"/>
    <w:rsid w:val="002211AA"/>
    <w:rsid w:val="00223BF2"/>
    <w:rsid w:val="00224CEE"/>
    <w:rsid w:val="00226D2A"/>
    <w:rsid w:val="00230E3C"/>
    <w:rsid w:val="00231B3D"/>
    <w:rsid w:val="00242A7F"/>
    <w:rsid w:val="00250C92"/>
    <w:rsid w:val="00250D22"/>
    <w:rsid w:val="00253372"/>
    <w:rsid w:val="00253F8B"/>
    <w:rsid w:val="00262329"/>
    <w:rsid w:val="0026334D"/>
    <w:rsid w:val="002643B0"/>
    <w:rsid w:val="00265465"/>
    <w:rsid w:val="00273536"/>
    <w:rsid w:val="00277E91"/>
    <w:rsid w:val="00283828"/>
    <w:rsid w:val="00290625"/>
    <w:rsid w:val="00290BC8"/>
    <w:rsid w:val="00291A06"/>
    <w:rsid w:val="0029585D"/>
    <w:rsid w:val="002A0193"/>
    <w:rsid w:val="002A1829"/>
    <w:rsid w:val="002A4819"/>
    <w:rsid w:val="002B1130"/>
    <w:rsid w:val="002B224F"/>
    <w:rsid w:val="002B4AF1"/>
    <w:rsid w:val="002B5676"/>
    <w:rsid w:val="002C294F"/>
    <w:rsid w:val="002C3936"/>
    <w:rsid w:val="002C40AA"/>
    <w:rsid w:val="002C4DCB"/>
    <w:rsid w:val="002D0269"/>
    <w:rsid w:val="002D7702"/>
    <w:rsid w:val="002E3D66"/>
    <w:rsid w:val="002E7EAD"/>
    <w:rsid w:val="002F048A"/>
    <w:rsid w:val="002F1E33"/>
    <w:rsid w:val="002F2965"/>
    <w:rsid w:val="002F5517"/>
    <w:rsid w:val="002F5D90"/>
    <w:rsid w:val="002F6A62"/>
    <w:rsid w:val="002F6EDC"/>
    <w:rsid w:val="002F785C"/>
    <w:rsid w:val="00300B5E"/>
    <w:rsid w:val="00312F6F"/>
    <w:rsid w:val="00316068"/>
    <w:rsid w:val="003268DF"/>
    <w:rsid w:val="00326E05"/>
    <w:rsid w:val="003312F0"/>
    <w:rsid w:val="00331EE2"/>
    <w:rsid w:val="0033267C"/>
    <w:rsid w:val="00332CE6"/>
    <w:rsid w:val="00333727"/>
    <w:rsid w:val="00340DA0"/>
    <w:rsid w:val="00341265"/>
    <w:rsid w:val="00341C7A"/>
    <w:rsid w:val="003429BA"/>
    <w:rsid w:val="00344338"/>
    <w:rsid w:val="00353BFF"/>
    <w:rsid w:val="00353CDC"/>
    <w:rsid w:val="00354054"/>
    <w:rsid w:val="00356A75"/>
    <w:rsid w:val="00361B81"/>
    <w:rsid w:val="003652C2"/>
    <w:rsid w:val="003665D8"/>
    <w:rsid w:val="0037096D"/>
    <w:rsid w:val="0037277F"/>
    <w:rsid w:val="00374CA8"/>
    <w:rsid w:val="00377E1F"/>
    <w:rsid w:val="003804E9"/>
    <w:rsid w:val="00380F8A"/>
    <w:rsid w:val="00381346"/>
    <w:rsid w:val="00381D45"/>
    <w:rsid w:val="00382A10"/>
    <w:rsid w:val="00383DB1"/>
    <w:rsid w:val="00385F30"/>
    <w:rsid w:val="00386510"/>
    <w:rsid w:val="00396854"/>
    <w:rsid w:val="003A0888"/>
    <w:rsid w:val="003A316E"/>
    <w:rsid w:val="003A3F8A"/>
    <w:rsid w:val="003A64C0"/>
    <w:rsid w:val="003A6932"/>
    <w:rsid w:val="003A7F5B"/>
    <w:rsid w:val="003B01BC"/>
    <w:rsid w:val="003B2901"/>
    <w:rsid w:val="003B39BE"/>
    <w:rsid w:val="003C1D30"/>
    <w:rsid w:val="003C31F2"/>
    <w:rsid w:val="003C5E54"/>
    <w:rsid w:val="003C6E7E"/>
    <w:rsid w:val="003D6B47"/>
    <w:rsid w:val="003E38E4"/>
    <w:rsid w:val="003E3A86"/>
    <w:rsid w:val="003E6572"/>
    <w:rsid w:val="003E7299"/>
    <w:rsid w:val="003E7C3C"/>
    <w:rsid w:val="003F5B28"/>
    <w:rsid w:val="003F5E36"/>
    <w:rsid w:val="003F7E91"/>
    <w:rsid w:val="00403BB2"/>
    <w:rsid w:val="00410EE1"/>
    <w:rsid w:val="004119D0"/>
    <w:rsid w:val="00413D11"/>
    <w:rsid w:val="0041759B"/>
    <w:rsid w:val="00417834"/>
    <w:rsid w:val="004235BA"/>
    <w:rsid w:val="00432BC7"/>
    <w:rsid w:val="00433557"/>
    <w:rsid w:val="0043605E"/>
    <w:rsid w:val="00437685"/>
    <w:rsid w:val="004416F1"/>
    <w:rsid w:val="00442B50"/>
    <w:rsid w:val="00447407"/>
    <w:rsid w:val="0045339A"/>
    <w:rsid w:val="004539AF"/>
    <w:rsid w:val="00460152"/>
    <w:rsid w:val="00461095"/>
    <w:rsid w:val="00461B0B"/>
    <w:rsid w:val="00461F5D"/>
    <w:rsid w:val="00465FF5"/>
    <w:rsid w:val="004666FF"/>
    <w:rsid w:val="00480896"/>
    <w:rsid w:val="00480F9C"/>
    <w:rsid w:val="00484D94"/>
    <w:rsid w:val="00487B32"/>
    <w:rsid w:val="00490A48"/>
    <w:rsid w:val="004933EC"/>
    <w:rsid w:val="00494344"/>
    <w:rsid w:val="004A5A07"/>
    <w:rsid w:val="004B0826"/>
    <w:rsid w:val="004B11FB"/>
    <w:rsid w:val="004B17FB"/>
    <w:rsid w:val="004B7640"/>
    <w:rsid w:val="004C277C"/>
    <w:rsid w:val="004C415D"/>
    <w:rsid w:val="004C65A5"/>
    <w:rsid w:val="004C7F50"/>
    <w:rsid w:val="004D15CA"/>
    <w:rsid w:val="004D3176"/>
    <w:rsid w:val="004D3ED0"/>
    <w:rsid w:val="004D441B"/>
    <w:rsid w:val="004D6573"/>
    <w:rsid w:val="004E3C06"/>
    <w:rsid w:val="004E4234"/>
    <w:rsid w:val="004F263F"/>
    <w:rsid w:val="004F3900"/>
    <w:rsid w:val="004F53FD"/>
    <w:rsid w:val="004F5C13"/>
    <w:rsid w:val="00505BF4"/>
    <w:rsid w:val="00505CAB"/>
    <w:rsid w:val="00506482"/>
    <w:rsid w:val="00510B35"/>
    <w:rsid w:val="00510D46"/>
    <w:rsid w:val="00520764"/>
    <w:rsid w:val="0052374D"/>
    <w:rsid w:val="00525FE2"/>
    <w:rsid w:val="0052694D"/>
    <w:rsid w:val="00530B9C"/>
    <w:rsid w:val="005319B5"/>
    <w:rsid w:val="00532956"/>
    <w:rsid w:val="0053505A"/>
    <w:rsid w:val="005370C5"/>
    <w:rsid w:val="00537E74"/>
    <w:rsid w:val="0054033E"/>
    <w:rsid w:val="00547F50"/>
    <w:rsid w:val="0055170C"/>
    <w:rsid w:val="00552BA1"/>
    <w:rsid w:val="00554C35"/>
    <w:rsid w:val="0056170E"/>
    <w:rsid w:val="00562295"/>
    <w:rsid w:val="005625C4"/>
    <w:rsid w:val="00565FEE"/>
    <w:rsid w:val="00571F47"/>
    <w:rsid w:val="00573B0E"/>
    <w:rsid w:val="005758A7"/>
    <w:rsid w:val="00582561"/>
    <w:rsid w:val="00583A50"/>
    <w:rsid w:val="00591411"/>
    <w:rsid w:val="005920E1"/>
    <w:rsid w:val="00596DF9"/>
    <w:rsid w:val="005A0761"/>
    <w:rsid w:val="005A11BA"/>
    <w:rsid w:val="005A2996"/>
    <w:rsid w:val="005A34B3"/>
    <w:rsid w:val="005A5E64"/>
    <w:rsid w:val="005A72CC"/>
    <w:rsid w:val="005B034F"/>
    <w:rsid w:val="005B07B7"/>
    <w:rsid w:val="005B094B"/>
    <w:rsid w:val="005B244B"/>
    <w:rsid w:val="005B2B46"/>
    <w:rsid w:val="005B5721"/>
    <w:rsid w:val="005B66EB"/>
    <w:rsid w:val="005C2F81"/>
    <w:rsid w:val="005C6609"/>
    <w:rsid w:val="005D00FB"/>
    <w:rsid w:val="005D1D64"/>
    <w:rsid w:val="005D24D0"/>
    <w:rsid w:val="005D4277"/>
    <w:rsid w:val="005D4D63"/>
    <w:rsid w:val="005E105D"/>
    <w:rsid w:val="005E13D6"/>
    <w:rsid w:val="005E2D98"/>
    <w:rsid w:val="005E44A6"/>
    <w:rsid w:val="005E4EB3"/>
    <w:rsid w:val="005E7063"/>
    <w:rsid w:val="005F0F0D"/>
    <w:rsid w:val="005F5B8A"/>
    <w:rsid w:val="005F77D8"/>
    <w:rsid w:val="006002C3"/>
    <w:rsid w:val="00601BAE"/>
    <w:rsid w:val="00603100"/>
    <w:rsid w:val="0061126D"/>
    <w:rsid w:val="00622C94"/>
    <w:rsid w:val="0062566C"/>
    <w:rsid w:val="00625C70"/>
    <w:rsid w:val="0063114D"/>
    <w:rsid w:val="006327CC"/>
    <w:rsid w:val="006329BC"/>
    <w:rsid w:val="0063518B"/>
    <w:rsid w:val="00636C47"/>
    <w:rsid w:val="00641B9A"/>
    <w:rsid w:val="00643925"/>
    <w:rsid w:val="00645F2C"/>
    <w:rsid w:val="00646FEF"/>
    <w:rsid w:val="00653172"/>
    <w:rsid w:val="00656165"/>
    <w:rsid w:val="0066175E"/>
    <w:rsid w:val="00664E5F"/>
    <w:rsid w:val="00674777"/>
    <w:rsid w:val="006748DA"/>
    <w:rsid w:val="006833A9"/>
    <w:rsid w:val="006862F7"/>
    <w:rsid w:val="00696788"/>
    <w:rsid w:val="00697D07"/>
    <w:rsid w:val="006A0EFA"/>
    <w:rsid w:val="006A5ED4"/>
    <w:rsid w:val="006A70B7"/>
    <w:rsid w:val="006A729D"/>
    <w:rsid w:val="006B1BEF"/>
    <w:rsid w:val="006B4773"/>
    <w:rsid w:val="006B5177"/>
    <w:rsid w:val="006C0A71"/>
    <w:rsid w:val="006C1F08"/>
    <w:rsid w:val="006C2839"/>
    <w:rsid w:val="006C7410"/>
    <w:rsid w:val="006D0D8D"/>
    <w:rsid w:val="006D361F"/>
    <w:rsid w:val="006D5D40"/>
    <w:rsid w:val="006D6302"/>
    <w:rsid w:val="006E052D"/>
    <w:rsid w:val="006E3387"/>
    <w:rsid w:val="006E68CB"/>
    <w:rsid w:val="006F0763"/>
    <w:rsid w:val="006F436B"/>
    <w:rsid w:val="0070039E"/>
    <w:rsid w:val="007013A5"/>
    <w:rsid w:val="0070252C"/>
    <w:rsid w:val="0070254F"/>
    <w:rsid w:val="00705559"/>
    <w:rsid w:val="0070762B"/>
    <w:rsid w:val="007114FE"/>
    <w:rsid w:val="00714932"/>
    <w:rsid w:val="007204DB"/>
    <w:rsid w:val="00721422"/>
    <w:rsid w:val="007254D1"/>
    <w:rsid w:val="00727147"/>
    <w:rsid w:val="00734682"/>
    <w:rsid w:val="007355B8"/>
    <w:rsid w:val="0074488E"/>
    <w:rsid w:val="00745052"/>
    <w:rsid w:val="00754143"/>
    <w:rsid w:val="00754F81"/>
    <w:rsid w:val="007618E2"/>
    <w:rsid w:val="0076198C"/>
    <w:rsid w:val="00761D34"/>
    <w:rsid w:val="007644FD"/>
    <w:rsid w:val="007654C7"/>
    <w:rsid w:val="00767CAD"/>
    <w:rsid w:val="00770330"/>
    <w:rsid w:val="00773163"/>
    <w:rsid w:val="0078067F"/>
    <w:rsid w:val="00780938"/>
    <w:rsid w:val="00782079"/>
    <w:rsid w:val="00785128"/>
    <w:rsid w:val="00787493"/>
    <w:rsid w:val="007907B6"/>
    <w:rsid w:val="00790C4A"/>
    <w:rsid w:val="0079111A"/>
    <w:rsid w:val="00791B7A"/>
    <w:rsid w:val="007922B8"/>
    <w:rsid w:val="0079541C"/>
    <w:rsid w:val="0079585E"/>
    <w:rsid w:val="007A253D"/>
    <w:rsid w:val="007A62B0"/>
    <w:rsid w:val="007A6342"/>
    <w:rsid w:val="007A70A1"/>
    <w:rsid w:val="007A733B"/>
    <w:rsid w:val="007B0750"/>
    <w:rsid w:val="007B09CA"/>
    <w:rsid w:val="007B128C"/>
    <w:rsid w:val="007C06FF"/>
    <w:rsid w:val="007C2B44"/>
    <w:rsid w:val="007C4B74"/>
    <w:rsid w:val="007C66F0"/>
    <w:rsid w:val="007C6B2A"/>
    <w:rsid w:val="007D1F86"/>
    <w:rsid w:val="007D30AB"/>
    <w:rsid w:val="007D3EFB"/>
    <w:rsid w:val="007D470D"/>
    <w:rsid w:val="007D4D6F"/>
    <w:rsid w:val="007E0EE1"/>
    <w:rsid w:val="007E2AED"/>
    <w:rsid w:val="007E3A52"/>
    <w:rsid w:val="007F145F"/>
    <w:rsid w:val="007F22C8"/>
    <w:rsid w:val="007F2F43"/>
    <w:rsid w:val="007F6A9D"/>
    <w:rsid w:val="00807505"/>
    <w:rsid w:val="0081033D"/>
    <w:rsid w:val="008112EE"/>
    <w:rsid w:val="00812D10"/>
    <w:rsid w:val="00813B01"/>
    <w:rsid w:val="00821402"/>
    <w:rsid w:val="008237E1"/>
    <w:rsid w:val="00825F4F"/>
    <w:rsid w:val="00826B57"/>
    <w:rsid w:val="00827073"/>
    <w:rsid w:val="008275E2"/>
    <w:rsid w:val="00830BAA"/>
    <w:rsid w:val="008324CA"/>
    <w:rsid w:val="00840DBE"/>
    <w:rsid w:val="008456A0"/>
    <w:rsid w:val="00846442"/>
    <w:rsid w:val="008469ED"/>
    <w:rsid w:val="00854204"/>
    <w:rsid w:val="008564A2"/>
    <w:rsid w:val="00856720"/>
    <w:rsid w:val="00860A9A"/>
    <w:rsid w:val="00860DF2"/>
    <w:rsid w:val="0086140E"/>
    <w:rsid w:val="008620A2"/>
    <w:rsid w:val="00871964"/>
    <w:rsid w:val="00875C18"/>
    <w:rsid w:val="008765CD"/>
    <w:rsid w:val="00881CEF"/>
    <w:rsid w:val="008822B0"/>
    <w:rsid w:val="0088498F"/>
    <w:rsid w:val="0088726B"/>
    <w:rsid w:val="00891C48"/>
    <w:rsid w:val="008A065F"/>
    <w:rsid w:val="008A2B43"/>
    <w:rsid w:val="008A4589"/>
    <w:rsid w:val="008A7EB7"/>
    <w:rsid w:val="008B0712"/>
    <w:rsid w:val="008B19CB"/>
    <w:rsid w:val="008B2077"/>
    <w:rsid w:val="008B223B"/>
    <w:rsid w:val="008B2291"/>
    <w:rsid w:val="008B3BC1"/>
    <w:rsid w:val="008B5036"/>
    <w:rsid w:val="008B5A04"/>
    <w:rsid w:val="008B6E08"/>
    <w:rsid w:val="008C1C56"/>
    <w:rsid w:val="008C275C"/>
    <w:rsid w:val="008C5E0C"/>
    <w:rsid w:val="008D18B4"/>
    <w:rsid w:val="008D6E70"/>
    <w:rsid w:val="008D7267"/>
    <w:rsid w:val="008E5935"/>
    <w:rsid w:val="008E761E"/>
    <w:rsid w:val="008E7D8F"/>
    <w:rsid w:val="008F356C"/>
    <w:rsid w:val="008F3BA9"/>
    <w:rsid w:val="008F47FA"/>
    <w:rsid w:val="008F4F51"/>
    <w:rsid w:val="008F5959"/>
    <w:rsid w:val="009010FA"/>
    <w:rsid w:val="00912D81"/>
    <w:rsid w:val="00915597"/>
    <w:rsid w:val="00920DE2"/>
    <w:rsid w:val="00921C92"/>
    <w:rsid w:val="00925181"/>
    <w:rsid w:val="00942C20"/>
    <w:rsid w:val="009438D5"/>
    <w:rsid w:val="009456C5"/>
    <w:rsid w:val="009463B8"/>
    <w:rsid w:val="009479C5"/>
    <w:rsid w:val="00951642"/>
    <w:rsid w:val="00980D7D"/>
    <w:rsid w:val="00985E9F"/>
    <w:rsid w:val="009919C5"/>
    <w:rsid w:val="00992D81"/>
    <w:rsid w:val="009967A3"/>
    <w:rsid w:val="00997A33"/>
    <w:rsid w:val="009A3766"/>
    <w:rsid w:val="009A566F"/>
    <w:rsid w:val="009A5815"/>
    <w:rsid w:val="009B00CE"/>
    <w:rsid w:val="009B735E"/>
    <w:rsid w:val="009B7BB7"/>
    <w:rsid w:val="009C03EB"/>
    <w:rsid w:val="009C1E9E"/>
    <w:rsid w:val="009D1430"/>
    <w:rsid w:val="009D3008"/>
    <w:rsid w:val="009D3F15"/>
    <w:rsid w:val="009D3F61"/>
    <w:rsid w:val="009E471F"/>
    <w:rsid w:val="009F0E5C"/>
    <w:rsid w:val="009F7908"/>
    <w:rsid w:val="009F7BFA"/>
    <w:rsid w:val="00A00252"/>
    <w:rsid w:val="00A020B9"/>
    <w:rsid w:val="00A02D22"/>
    <w:rsid w:val="00A02EBA"/>
    <w:rsid w:val="00A05E6D"/>
    <w:rsid w:val="00A1330D"/>
    <w:rsid w:val="00A16C8B"/>
    <w:rsid w:val="00A17136"/>
    <w:rsid w:val="00A206E0"/>
    <w:rsid w:val="00A27A3F"/>
    <w:rsid w:val="00A3033D"/>
    <w:rsid w:val="00A30970"/>
    <w:rsid w:val="00A312FC"/>
    <w:rsid w:val="00A32060"/>
    <w:rsid w:val="00A446AD"/>
    <w:rsid w:val="00A46E87"/>
    <w:rsid w:val="00A50730"/>
    <w:rsid w:val="00A55284"/>
    <w:rsid w:val="00A56736"/>
    <w:rsid w:val="00A57A84"/>
    <w:rsid w:val="00A640FA"/>
    <w:rsid w:val="00A67F7F"/>
    <w:rsid w:val="00A7780E"/>
    <w:rsid w:val="00A8004F"/>
    <w:rsid w:val="00A80366"/>
    <w:rsid w:val="00A868EC"/>
    <w:rsid w:val="00A86C29"/>
    <w:rsid w:val="00A92408"/>
    <w:rsid w:val="00A9274B"/>
    <w:rsid w:val="00A95581"/>
    <w:rsid w:val="00A959C8"/>
    <w:rsid w:val="00A96616"/>
    <w:rsid w:val="00AA0632"/>
    <w:rsid w:val="00AA0A39"/>
    <w:rsid w:val="00AA1E34"/>
    <w:rsid w:val="00AA3226"/>
    <w:rsid w:val="00AA73BC"/>
    <w:rsid w:val="00AB14BF"/>
    <w:rsid w:val="00AB22CE"/>
    <w:rsid w:val="00AB61DD"/>
    <w:rsid w:val="00AC4CA4"/>
    <w:rsid w:val="00AC4F7A"/>
    <w:rsid w:val="00AC55FD"/>
    <w:rsid w:val="00AC66C0"/>
    <w:rsid w:val="00AD0668"/>
    <w:rsid w:val="00AD0F82"/>
    <w:rsid w:val="00AD160C"/>
    <w:rsid w:val="00AD233C"/>
    <w:rsid w:val="00AD34E4"/>
    <w:rsid w:val="00AD3ACF"/>
    <w:rsid w:val="00AE171A"/>
    <w:rsid w:val="00AE2D2E"/>
    <w:rsid w:val="00AE3670"/>
    <w:rsid w:val="00AE3A32"/>
    <w:rsid w:val="00AE4A8E"/>
    <w:rsid w:val="00AE691F"/>
    <w:rsid w:val="00AE6EDD"/>
    <w:rsid w:val="00AF0915"/>
    <w:rsid w:val="00AF1EF4"/>
    <w:rsid w:val="00B02694"/>
    <w:rsid w:val="00B038D9"/>
    <w:rsid w:val="00B10B31"/>
    <w:rsid w:val="00B136C9"/>
    <w:rsid w:val="00B14B0A"/>
    <w:rsid w:val="00B16CD1"/>
    <w:rsid w:val="00B1772A"/>
    <w:rsid w:val="00B23561"/>
    <w:rsid w:val="00B267AA"/>
    <w:rsid w:val="00B35F7A"/>
    <w:rsid w:val="00B37003"/>
    <w:rsid w:val="00B402A3"/>
    <w:rsid w:val="00B404E2"/>
    <w:rsid w:val="00B41C3A"/>
    <w:rsid w:val="00B462BB"/>
    <w:rsid w:val="00B4741C"/>
    <w:rsid w:val="00B476DE"/>
    <w:rsid w:val="00B512EA"/>
    <w:rsid w:val="00B54517"/>
    <w:rsid w:val="00B5601C"/>
    <w:rsid w:val="00B57687"/>
    <w:rsid w:val="00B57CE7"/>
    <w:rsid w:val="00B62E60"/>
    <w:rsid w:val="00B62FA7"/>
    <w:rsid w:val="00B6648C"/>
    <w:rsid w:val="00B675F7"/>
    <w:rsid w:val="00B73B6B"/>
    <w:rsid w:val="00B74892"/>
    <w:rsid w:val="00B80D68"/>
    <w:rsid w:val="00B82F75"/>
    <w:rsid w:val="00B9213F"/>
    <w:rsid w:val="00B921B6"/>
    <w:rsid w:val="00B94FE7"/>
    <w:rsid w:val="00B97117"/>
    <w:rsid w:val="00BA0C9D"/>
    <w:rsid w:val="00BA163B"/>
    <w:rsid w:val="00BA42EA"/>
    <w:rsid w:val="00BB1A11"/>
    <w:rsid w:val="00BC237F"/>
    <w:rsid w:val="00BC343B"/>
    <w:rsid w:val="00BC6FD1"/>
    <w:rsid w:val="00BE68A7"/>
    <w:rsid w:val="00BE6C9B"/>
    <w:rsid w:val="00BE7872"/>
    <w:rsid w:val="00BF014A"/>
    <w:rsid w:val="00BF020A"/>
    <w:rsid w:val="00BF79A3"/>
    <w:rsid w:val="00C05860"/>
    <w:rsid w:val="00C11DA4"/>
    <w:rsid w:val="00C11DC7"/>
    <w:rsid w:val="00C16431"/>
    <w:rsid w:val="00C226FA"/>
    <w:rsid w:val="00C23935"/>
    <w:rsid w:val="00C255C6"/>
    <w:rsid w:val="00C27461"/>
    <w:rsid w:val="00C347B9"/>
    <w:rsid w:val="00C379A1"/>
    <w:rsid w:val="00C4054B"/>
    <w:rsid w:val="00C44265"/>
    <w:rsid w:val="00C449BC"/>
    <w:rsid w:val="00C45565"/>
    <w:rsid w:val="00C4558C"/>
    <w:rsid w:val="00C46430"/>
    <w:rsid w:val="00C52736"/>
    <w:rsid w:val="00C53060"/>
    <w:rsid w:val="00C53DDA"/>
    <w:rsid w:val="00C567B0"/>
    <w:rsid w:val="00C57774"/>
    <w:rsid w:val="00C602D4"/>
    <w:rsid w:val="00C62B6E"/>
    <w:rsid w:val="00C630A2"/>
    <w:rsid w:val="00C63343"/>
    <w:rsid w:val="00C637E8"/>
    <w:rsid w:val="00C64FB1"/>
    <w:rsid w:val="00C652B5"/>
    <w:rsid w:val="00C65C94"/>
    <w:rsid w:val="00C66358"/>
    <w:rsid w:val="00C751F9"/>
    <w:rsid w:val="00C76F0B"/>
    <w:rsid w:val="00C80DA6"/>
    <w:rsid w:val="00C85BFC"/>
    <w:rsid w:val="00C86CDF"/>
    <w:rsid w:val="00C9254B"/>
    <w:rsid w:val="00C93F8C"/>
    <w:rsid w:val="00C95DB2"/>
    <w:rsid w:val="00C9783B"/>
    <w:rsid w:val="00CA2DC3"/>
    <w:rsid w:val="00CA4DC2"/>
    <w:rsid w:val="00CA5E1D"/>
    <w:rsid w:val="00CA7824"/>
    <w:rsid w:val="00CB5118"/>
    <w:rsid w:val="00CC41F6"/>
    <w:rsid w:val="00CC4DCC"/>
    <w:rsid w:val="00CC7996"/>
    <w:rsid w:val="00CD1FC4"/>
    <w:rsid w:val="00CD6828"/>
    <w:rsid w:val="00CE250E"/>
    <w:rsid w:val="00CE2782"/>
    <w:rsid w:val="00CE36EB"/>
    <w:rsid w:val="00CE670C"/>
    <w:rsid w:val="00CE6BF1"/>
    <w:rsid w:val="00CF1382"/>
    <w:rsid w:val="00CF2DAB"/>
    <w:rsid w:val="00CF518F"/>
    <w:rsid w:val="00CF6A80"/>
    <w:rsid w:val="00CF7F6A"/>
    <w:rsid w:val="00D01063"/>
    <w:rsid w:val="00D05514"/>
    <w:rsid w:val="00D13DA6"/>
    <w:rsid w:val="00D147DD"/>
    <w:rsid w:val="00D200EF"/>
    <w:rsid w:val="00D24ABE"/>
    <w:rsid w:val="00D24E61"/>
    <w:rsid w:val="00D277DB"/>
    <w:rsid w:val="00D31C2F"/>
    <w:rsid w:val="00D32961"/>
    <w:rsid w:val="00D35AC1"/>
    <w:rsid w:val="00D35D70"/>
    <w:rsid w:val="00D40850"/>
    <w:rsid w:val="00D40C01"/>
    <w:rsid w:val="00D4219F"/>
    <w:rsid w:val="00D47511"/>
    <w:rsid w:val="00D53F17"/>
    <w:rsid w:val="00D57191"/>
    <w:rsid w:val="00D61879"/>
    <w:rsid w:val="00D61EEE"/>
    <w:rsid w:val="00D621D0"/>
    <w:rsid w:val="00D627B8"/>
    <w:rsid w:val="00D67E27"/>
    <w:rsid w:val="00D70556"/>
    <w:rsid w:val="00D71C9B"/>
    <w:rsid w:val="00D73EF6"/>
    <w:rsid w:val="00D75E16"/>
    <w:rsid w:val="00D81923"/>
    <w:rsid w:val="00D821E2"/>
    <w:rsid w:val="00D85228"/>
    <w:rsid w:val="00D86300"/>
    <w:rsid w:val="00D875D9"/>
    <w:rsid w:val="00D87B49"/>
    <w:rsid w:val="00D97FA3"/>
    <w:rsid w:val="00DA0390"/>
    <w:rsid w:val="00DA2F1C"/>
    <w:rsid w:val="00DA7806"/>
    <w:rsid w:val="00DB3070"/>
    <w:rsid w:val="00DB42B3"/>
    <w:rsid w:val="00DB6FE6"/>
    <w:rsid w:val="00DC6D92"/>
    <w:rsid w:val="00DD274A"/>
    <w:rsid w:val="00DD3F8D"/>
    <w:rsid w:val="00DD6D4C"/>
    <w:rsid w:val="00DD7EBC"/>
    <w:rsid w:val="00DE11CB"/>
    <w:rsid w:val="00DE12C7"/>
    <w:rsid w:val="00DE6AA3"/>
    <w:rsid w:val="00DE70A7"/>
    <w:rsid w:val="00DF0F91"/>
    <w:rsid w:val="00DF1267"/>
    <w:rsid w:val="00DF23E2"/>
    <w:rsid w:val="00DF649F"/>
    <w:rsid w:val="00DF6B16"/>
    <w:rsid w:val="00DF7667"/>
    <w:rsid w:val="00E02C2D"/>
    <w:rsid w:val="00E04692"/>
    <w:rsid w:val="00E05C35"/>
    <w:rsid w:val="00E065F1"/>
    <w:rsid w:val="00E070F5"/>
    <w:rsid w:val="00E1291B"/>
    <w:rsid w:val="00E12995"/>
    <w:rsid w:val="00E13D86"/>
    <w:rsid w:val="00E169F5"/>
    <w:rsid w:val="00E177E9"/>
    <w:rsid w:val="00E2194E"/>
    <w:rsid w:val="00E22886"/>
    <w:rsid w:val="00E22EE7"/>
    <w:rsid w:val="00E23F1A"/>
    <w:rsid w:val="00E243ED"/>
    <w:rsid w:val="00E24CF0"/>
    <w:rsid w:val="00E32BEC"/>
    <w:rsid w:val="00E367B3"/>
    <w:rsid w:val="00E36BCC"/>
    <w:rsid w:val="00E4385F"/>
    <w:rsid w:val="00E44CCE"/>
    <w:rsid w:val="00E466EF"/>
    <w:rsid w:val="00E5222F"/>
    <w:rsid w:val="00E52945"/>
    <w:rsid w:val="00E53CA1"/>
    <w:rsid w:val="00E55C0A"/>
    <w:rsid w:val="00E55E28"/>
    <w:rsid w:val="00E63B74"/>
    <w:rsid w:val="00E64CE7"/>
    <w:rsid w:val="00E65480"/>
    <w:rsid w:val="00E67881"/>
    <w:rsid w:val="00E7016C"/>
    <w:rsid w:val="00E710B4"/>
    <w:rsid w:val="00E718BE"/>
    <w:rsid w:val="00E723FD"/>
    <w:rsid w:val="00E72B54"/>
    <w:rsid w:val="00E7393E"/>
    <w:rsid w:val="00E81B5A"/>
    <w:rsid w:val="00E855B7"/>
    <w:rsid w:val="00E86586"/>
    <w:rsid w:val="00E930F9"/>
    <w:rsid w:val="00E95FA1"/>
    <w:rsid w:val="00E96948"/>
    <w:rsid w:val="00E973C0"/>
    <w:rsid w:val="00E975FE"/>
    <w:rsid w:val="00EA159A"/>
    <w:rsid w:val="00EB22C7"/>
    <w:rsid w:val="00EB2696"/>
    <w:rsid w:val="00EB467F"/>
    <w:rsid w:val="00EB47EE"/>
    <w:rsid w:val="00EB500B"/>
    <w:rsid w:val="00EC0803"/>
    <w:rsid w:val="00EC7A27"/>
    <w:rsid w:val="00ED1E39"/>
    <w:rsid w:val="00ED32E3"/>
    <w:rsid w:val="00ED6AC6"/>
    <w:rsid w:val="00EE71DB"/>
    <w:rsid w:val="00EF128A"/>
    <w:rsid w:val="00EF15A3"/>
    <w:rsid w:val="00EF1B84"/>
    <w:rsid w:val="00EF1FD2"/>
    <w:rsid w:val="00EF312E"/>
    <w:rsid w:val="00EF38FF"/>
    <w:rsid w:val="00EF4E90"/>
    <w:rsid w:val="00EF5F16"/>
    <w:rsid w:val="00F02319"/>
    <w:rsid w:val="00F02F4F"/>
    <w:rsid w:val="00F03E2D"/>
    <w:rsid w:val="00F12FFF"/>
    <w:rsid w:val="00F131B6"/>
    <w:rsid w:val="00F141C1"/>
    <w:rsid w:val="00F15539"/>
    <w:rsid w:val="00F2235A"/>
    <w:rsid w:val="00F24045"/>
    <w:rsid w:val="00F30D73"/>
    <w:rsid w:val="00F32A50"/>
    <w:rsid w:val="00F352FF"/>
    <w:rsid w:val="00F36117"/>
    <w:rsid w:val="00F43FEC"/>
    <w:rsid w:val="00F447AD"/>
    <w:rsid w:val="00F44E65"/>
    <w:rsid w:val="00F45672"/>
    <w:rsid w:val="00F50456"/>
    <w:rsid w:val="00F50DB7"/>
    <w:rsid w:val="00F50F8F"/>
    <w:rsid w:val="00F5295C"/>
    <w:rsid w:val="00F54D4D"/>
    <w:rsid w:val="00F559E5"/>
    <w:rsid w:val="00F602C1"/>
    <w:rsid w:val="00F652B2"/>
    <w:rsid w:val="00F678DB"/>
    <w:rsid w:val="00F67C96"/>
    <w:rsid w:val="00F73473"/>
    <w:rsid w:val="00F75A59"/>
    <w:rsid w:val="00F76047"/>
    <w:rsid w:val="00F7614D"/>
    <w:rsid w:val="00F76ECC"/>
    <w:rsid w:val="00F77EE6"/>
    <w:rsid w:val="00F8133A"/>
    <w:rsid w:val="00F825FA"/>
    <w:rsid w:val="00F85E20"/>
    <w:rsid w:val="00F9174F"/>
    <w:rsid w:val="00F91CC5"/>
    <w:rsid w:val="00F94048"/>
    <w:rsid w:val="00F94AB2"/>
    <w:rsid w:val="00F95ABC"/>
    <w:rsid w:val="00F977A2"/>
    <w:rsid w:val="00FA2F0E"/>
    <w:rsid w:val="00FA54AA"/>
    <w:rsid w:val="00FA59B2"/>
    <w:rsid w:val="00FB0AED"/>
    <w:rsid w:val="00FB130F"/>
    <w:rsid w:val="00FB1590"/>
    <w:rsid w:val="00FB6C91"/>
    <w:rsid w:val="00FB74AC"/>
    <w:rsid w:val="00FB7579"/>
    <w:rsid w:val="00FC0092"/>
    <w:rsid w:val="00FC3A64"/>
    <w:rsid w:val="00FC612B"/>
    <w:rsid w:val="00FC6A21"/>
    <w:rsid w:val="00FD4E03"/>
    <w:rsid w:val="00FD570E"/>
    <w:rsid w:val="00FD641F"/>
    <w:rsid w:val="00FD6D3E"/>
    <w:rsid w:val="00FE0323"/>
    <w:rsid w:val="00FE1971"/>
    <w:rsid w:val="00FE687A"/>
    <w:rsid w:val="00FF1D8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00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  <w:style w:type="character" w:customStyle="1" w:styleId="FontStyle33">
    <w:name w:val="Font Style33"/>
    <w:uiPriority w:val="99"/>
    <w:rsid w:val="00780938"/>
    <w:rPr>
      <w:rFonts w:ascii="Times New Roman" w:hAnsi="Times New Roman"/>
      <w:b/>
      <w:spacing w:val="1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5E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  <w:style w:type="character" w:customStyle="1" w:styleId="FontStyle33">
    <w:name w:val="Font Style33"/>
    <w:uiPriority w:val="99"/>
    <w:rsid w:val="00780938"/>
    <w:rPr>
      <w:rFonts w:ascii="Times New Roman" w:hAnsi="Times New Roman"/>
      <w:b/>
      <w:spacing w:val="1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D80C23F1F68A379583D1F6EEEAF0C8133EF1BF795E2EDB4867EA322CF0J7I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nobl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FEE1-04D2-4890-818D-22E69823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7641</Words>
  <Characters>43554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3</cp:revision>
  <cp:lastPrinted>2026-01-21T06:57:00Z</cp:lastPrinted>
  <dcterms:created xsi:type="dcterms:W3CDTF">2026-01-21T06:56:00Z</dcterms:created>
  <dcterms:modified xsi:type="dcterms:W3CDTF">2026-01-21T06:59:00Z</dcterms:modified>
</cp:coreProperties>
</file>